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E0BEB8" w14:textId="61B5B90F" w:rsidR="003745CA" w:rsidRDefault="003745CA" w:rsidP="00374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Assunzione in servizio ATA</w:t>
      </w:r>
    </w:p>
    <w:p w14:paraId="0BCFE295" w14:textId="77777777" w:rsidR="003745CA" w:rsidRDefault="003745CA" w:rsidP="00FA703E">
      <w:pPr>
        <w:tabs>
          <w:tab w:val="left" w:pos="6804"/>
        </w:tabs>
        <w:rPr>
          <w:rFonts w:ascii="Century Gothic" w:hAnsi="Century Gothic"/>
          <w:b/>
          <w:sz w:val="20"/>
          <w:szCs w:val="20"/>
        </w:rPr>
      </w:pPr>
    </w:p>
    <w:p w14:paraId="775104CA" w14:textId="0BB076F2" w:rsidR="00CD47CC" w:rsidRPr="00D34D2C" w:rsidRDefault="00FA703E" w:rsidP="00FA703E">
      <w:pPr>
        <w:tabs>
          <w:tab w:val="left" w:pos="6804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0"/>
          <w:szCs w:val="20"/>
        </w:rPr>
        <w:tab/>
      </w:r>
      <w:r w:rsidR="00CD47CC" w:rsidRPr="00D34D2C">
        <w:rPr>
          <w:rFonts w:ascii="Century Gothic" w:hAnsi="Century Gothic"/>
          <w:b/>
          <w:sz w:val="22"/>
          <w:szCs w:val="22"/>
        </w:rPr>
        <w:t>Al Dirigente scolastico</w:t>
      </w:r>
    </w:p>
    <w:p w14:paraId="57E16AD7" w14:textId="77777777" w:rsidR="00A25132" w:rsidRPr="00D34D2C" w:rsidRDefault="00A25132" w:rsidP="001E531B">
      <w:pPr>
        <w:rPr>
          <w:rFonts w:ascii="Century Gothic" w:hAnsi="Century Gothic"/>
          <w:b/>
          <w:sz w:val="10"/>
          <w:szCs w:val="10"/>
        </w:rPr>
      </w:pPr>
    </w:p>
    <w:p w14:paraId="2DE12ABE" w14:textId="364BE9E8" w:rsidR="00A25132" w:rsidRPr="00D34D2C" w:rsidRDefault="00FA703E" w:rsidP="00FA703E">
      <w:pPr>
        <w:tabs>
          <w:tab w:val="left" w:pos="7088"/>
        </w:tabs>
        <w:rPr>
          <w:rFonts w:ascii="Century Gothic" w:hAnsi="Century Gothic"/>
          <w:b/>
          <w:sz w:val="22"/>
          <w:szCs w:val="22"/>
        </w:rPr>
      </w:pPr>
      <w:r w:rsidRPr="00D34D2C">
        <w:rPr>
          <w:rFonts w:ascii="Century Gothic" w:hAnsi="Century Gothic"/>
          <w:b/>
          <w:sz w:val="22"/>
          <w:szCs w:val="22"/>
        </w:rPr>
        <w:tab/>
      </w:r>
      <w:r w:rsidR="00A25132" w:rsidRPr="00D34D2C">
        <w:rPr>
          <w:rFonts w:ascii="Century Gothic" w:hAnsi="Century Gothic"/>
          <w:b/>
          <w:sz w:val="22"/>
          <w:szCs w:val="22"/>
        </w:rPr>
        <w:t>Istituto Cine-Tv R. Rosselli</w:t>
      </w:r>
      <w:r w:rsidRPr="00D34D2C">
        <w:rPr>
          <w:rFonts w:ascii="Century Gothic" w:hAnsi="Century Gothic"/>
          <w:b/>
          <w:sz w:val="22"/>
          <w:szCs w:val="22"/>
        </w:rPr>
        <w:t>ni</w:t>
      </w:r>
    </w:p>
    <w:p w14:paraId="2E5A6B4F" w14:textId="77777777" w:rsidR="00A25132" w:rsidRDefault="00A25132" w:rsidP="001E531B">
      <w:pPr>
        <w:rPr>
          <w:rFonts w:ascii="Century Gothic" w:hAnsi="Century Gothic"/>
          <w:b/>
          <w:sz w:val="20"/>
          <w:szCs w:val="20"/>
        </w:rPr>
      </w:pPr>
    </w:p>
    <w:p w14:paraId="12FF0474" w14:textId="77777777" w:rsidR="00CD47CC" w:rsidRDefault="00CD47CC" w:rsidP="00CD47CC">
      <w:pPr>
        <w:rPr>
          <w:rFonts w:ascii="Century Gothic" w:hAnsi="Century Gothic"/>
          <w:sz w:val="22"/>
          <w:szCs w:val="22"/>
        </w:rPr>
      </w:pPr>
      <w:r w:rsidRPr="005A242A">
        <w:rPr>
          <w:rFonts w:ascii="Century Gothic" w:hAnsi="Century Gothic"/>
          <w:sz w:val="20"/>
          <w:szCs w:val="20"/>
        </w:rPr>
        <w:t xml:space="preserve">  Il / la sottoscritto/a ___________________________________</w:t>
      </w:r>
      <w:r>
        <w:rPr>
          <w:rFonts w:ascii="Century Gothic" w:hAnsi="Century Gothic"/>
          <w:sz w:val="22"/>
          <w:szCs w:val="22"/>
        </w:rPr>
        <w:t xml:space="preserve">   _______________________________</w:t>
      </w:r>
    </w:p>
    <w:p w14:paraId="5C5A990D" w14:textId="77777777" w:rsidR="00CD47CC" w:rsidRPr="005A242A" w:rsidRDefault="001E531B" w:rsidP="00CD47C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</w:t>
      </w:r>
      <w:r w:rsidR="00CD47CC" w:rsidRPr="005A242A">
        <w:rPr>
          <w:i/>
          <w:sz w:val="16"/>
          <w:szCs w:val="16"/>
        </w:rPr>
        <w:t>(</w:t>
      </w:r>
      <w:proofErr w:type="gramStart"/>
      <w:r w:rsidR="00CD47CC" w:rsidRPr="005A242A">
        <w:rPr>
          <w:i/>
          <w:sz w:val="16"/>
          <w:szCs w:val="16"/>
        </w:rPr>
        <w:t xml:space="preserve">Cognome)   </w:t>
      </w:r>
      <w:proofErr w:type="gramEnd"/>
      <w:r w:rsidR="00CD47CC" w:rsidRPr="005A242A">
        <w:rPr>
          <w:i/>
          <w:sz w:val="16"/>
          <w:szCs w:val="16"/>
        </w:rPr>
        <w:t xml:space="preserve">                                                   (Nome)             </w:t>
      </w:r>
    </w:p>
    <w:p w14:paraId="1AAE696F" w14:textId="77777777" w:rsidR="00CD47CC" w:rsidRDefault="00CD47CC" w:rsidP="00CD47CC">
      <w:pPr>
        <w:rPr>
          <w:i/>
          <w:sz w:val="20"/>
          <w:szCs w:val="20"/>
        </w:rPr>
      </w:pPr>
    </w:p>
    <w:p w14:paraId="300F7568" w14:textId="0A8B03CB" w:rsidR="00CD47CC" w:rsidRPr="00BB3DEE" w:rsidRDefault="00CD47CC" w:rsidP="00CD47CC">
      <w:pPr>
        <w:jc w:val="both"/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>Consapevole di quanto previsto dagli artt. 75 e 76 del DPR 28/12/2000, n°445 in merito alle dichiarazioni mendaci, dichiara quanto segue:</w:t>
      </w:r>
    </w:p>
    <w:p w14:paraId="5C17E574" w14:textId="77777777" w:rsidR="00CD47CC" w:rsidRPr="00FA703E" w:rsidRDefault="00CD47CC" w:rsidP="00CD47CC">
      <w:pPr>
        <w:jc w:val="both"/>
        <w:rPr>
          <w:rFonts w:ascii="Century Gothic" w:hAnsi="Century Gothic"/>
          <w:sz w:val="10"/>
          <w:szCs w:val="10"/>
        </w:rPr>
      </w:pPr>
    </w:p>
    <w:p w14:paraId="1BCA88B5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0"/>
          <w:szCs w:val="10"/>
        </w:rPr>
      </w:pPr>
    </w:p>
    <w:p w14:paraId="43EB3B01" w14:textId="77777777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 xml:space="preserve">Di essere </w:t>
      </w:r>
      <w:proofErr w:type="spellStart"/>
      <w:r w:rsidRPr="00BB3DEE">
        <w:rPr>
          <w:rFonts w:ascii="Century Gothic" w:hAnsi="Century Gothic"/>
          <w:sz w:val="20"/>
          <w:szCs w:val="20"/>
        </w:rPr>
        <w:t>nat</w:t>
      </w:r>
      <w:proofErr w:type="spellEnd"/>
      <w:proofErr w:type="gramStart"/>
      <w:r w:rsidRPr="00BB3DEE">
        <w:rPr>
          <w:rFonts w:ascii="Century Gothic" w:hAnsi="Century Gothic"/>
          <w:sz w:val="20"/>
          <w:szCs w:val="20"/>
        </w:rPr>
        <w:t>_  a</w:t>
      </w:r>
      <w:proofErr w:type="gramEnd"/>
      <w:r w:rsidRPr="00BB3DEE">
        <w:rPr>
          <w:rFonts w:ascii="Century Gothic" w:hAnsi="Century Gothic"/>
          <w:sz w:val="20"/>
          <w:szCs w:val="20"/>
        </w:rPr>
        <w:t xml:space="preserve"> _____</w:t>
      </w:r>
      <w:r>
        <w:rPr>
          <w:rFonts w:ascii="Century Gothic" w:hAnsi="Century Gothic"/>
          <w:sz w:val="20"/>
          <w:szCs w:val="20"/>
        </w:rPr>
        <w:t>______</w:t>
      </w:r>
      <w:r w:rsidRPr="00BB3DEE">
        <w:rPr>
          <w:rFonts w:ascii="Century Gothic" w:hAnsi="Century Gothic"/>
          <w:sz w:val="20"/>
          <w:szCs w:val="20"/>
        </w:rPr>
        <w:t>_______</w:t>
      </w:r>
      <w:r w:rsidR="00B50021">
        <w:rPr>
          <w:rFonts w:ascii="Century Gothic" w:hAnsi="Century Gothic"/>
          <w:sz w:val="20"/>
          <w:szCs w:val="20"/>
        </w:rPr>
        <w:t>__</w:t>
      </w:r>
      <w:r w:rsidRPr="00BB3DEE">
        <w:rPr>
          <w:rFonts w:ascii="Century Gothic" w:hAnsi="Century Gothic"/>
          <w:sz w:val="20"/>
          <w:szCs w:val="20"/>
        </w:rPr>
        <w:t>_______________ (prov. __</w:t>
      </w:r>
      <w:r>
        <w:rPr>
          <w:rFonts w:ascii="Century Gothic" w:hAnsi="Century Gothic"/>
          <w:sz w:val="20"/>
          <w:szCs w:val="20"/>
        </w:rPr>
        <w:t>_</w:t>
      </w:r>
      <w:r w:rsidRPr="00BB3DEE">
        <w:rPr>
          <w:rFonts w:ascii="Century Gothic" w:hAnsi="Century Gothic"/>
          <w:sz w:val="20"/>
          <w:szCs w:val="20"/>
        </w:rPr>
        <w:t>__) in data _______</w:t>
      </w:r>
      <w:r>
        <w:rPr>
          <w:rFonts w:ascii="Century Gothic" w:hAnsi="Century Gothic"/>
          <w:sz w:val="20"/>
          <w:szCs w:val="20"/>
        </w:rPr>
        <w:t>_</w:t>
      </w:r>
      <w:r w:rsidR="00B50021"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</w:t>
      </w:r>
    </w:p>
    <w:p w14:paraId="3243787F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0"/>
          <w:szCs w:val="10"/>
        </w:rPr>
      </w:pPr>
    </w:p>
    <w:p w14:paraId="61725F86" w14:textId="1D5F9451" w:rsidR="00CD47CC" w:rsidRPr="009654D9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>Di risiedere in _______________________</w:t>
      </w:r>
      <w:r w:rsidR="00B50021">
        <w:rPr>
          <w:rFonts w:ascii="Century Gothic" w:hAnsi="Century Gothic"/>
          <w:sz w:val="20"/>
          <w:szCs w:val="20"/>
        </w:rPr>
        <w:t>__</w:t>
      </w:r>
      <w:r w:rsidRPr="00BB3DEE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_______</w:t>
      </w:r>
      <w:r w:rsidRPr="00BB3DEE">
        <w:rPr>
          <w:rFonts w:ascii="Century Gothic" w:hAnsi="Century Gothic"/>
          <w:sz w:val="20"/>
          <w:szCs w:val="20"/>
        </w:rPr>
        <w:t xml:space="preserve">______ (prov. </w:t>
      </w:r>
      <w:r w:rsidRPr="009654D9">
        <w:rPr>
          <w:rFonts w:ascii="Century Gothic" w:hAnsi="Century Gothic"/>
          <w:sz w:val="20"/>
          <w:szCs w:val="20"/>
        </w:rPr>
        <w:t>_______) C.A.P. ___________</w:t>
      </w:r>
      <w:r w:rsidR="00B50021" w:rsidRPr="009654D9">
        <w:rPr>
          <w:rFonts w:ascii="Century Gothic" w:hAnsi="Century Gothic"/>
          <w:sz w:val="20"/>
          <w:szCs w:val="20"/>
        </w:rPr>
        <w:t>_______</w:t>
      </w:r>
    </w:p>
    <w:p w14:paraId="7BC78B24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0"/>
          <w:szCs w:val="10"/>
        </w:rPr>
      </w:pPr>
    </w:p>
    <w:p w14:paraId="3131E0C3" w14:textId="0C89CBE4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>Via/Piazza _______________________________________</w:t>
      </w:r>
      <w:r>
        <w:rPr>
          <w:rFonts w:ascii="Century Gothic" w:hAnsi="Century Gothic"/>
          <w:sz w:val="20"/>
          <w:szCs w:val="20"/>
        </w:rPr>
        <w:t>__</w:t>
      </w:r>
      <w:r w:rsidRPr="00BB3DEE">
        <w:rPr>
          <w:rFonts w:ascii="Century Gothic" w:hAnsi="Century Gothic"/>
          <w:sz w:val="20"/>
          <w:szCs w:val="20"/>
        </w:rPr>
        <w:t>________</w:t>
      </w:r>
      <w:r w:rsidR="00B50021">
        <w:rPr>
          <w:rFonts w:ascii="Century Gothic" w:hAnsi="Century Gothic"/>
          <w:sz w:val="20"/>
          <w:szCs w:val="20"/>
        </w:rPr>
        <w:t>________</w:t>
      </w:r>
      <w:r w:rsidRPr="00BB3DEE">
        <w:rPr>
          <w:rFonts w:ascii="Century Gothic" w:hAnsi="Century Gothic"/>
          <w:sz w:val="20"/>
          <w:szCs w:val="20"/>
        </w:rPr>
        <w:t>__ n° __</w:t>
      </w:r>
      <w:r>
        <w:rPr>
          <w:rFonts w:ascii="Century Gothic" w:hAnsi="Century Gothic"/>
          <w:sz w:val="20"/>
          <w:szCs w:val="20"/>
        </w:rPr>
        <w:t>__________</w:t>
      </w:r>
      <w:r w:rsidRPr="00BB3DEE">
        <w:rPr>
          <w:rFonts w:ascii="Century Gothic" w:hAnsi="Century Gothic"/>
          <w:sz w:val="20"/>
          <w:szCs w:val="20"/>
        </w:rPr>
        <w:t>________</w:t>
      </w:r>
    </w:p>
    <w:p w14:paraId="618855E8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0"/>
          <w:szCs w:val="10"/>
        </w:rPr>
      </w:pPr>
    </w:p>
    <w:p w14:paraId="4654808B" w14:textId="77777777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>Telefono _____________________ Cellulare ______</w:t>
      </w:r>
      <w:r>
        <w:rPr>
          <w:rFonts w:ascii="Century Gothic" w:hAnsi="Century Gothic"/>
          <w:sz w:val="20"/>
          <w:szCs w:val="20"/>
        </w:rPr>
        <w:t>_________</w:t>
      </w:r>
      <w:r w:rsidR="00B50021">
        <w:rPr>
          <w:rFonts w:ascii="Century Gothic" w:hAnsi="Century Gothic"/>
          <w:sz w:val="20"/>
          <w:szCs w:val="20"/>
        </w:rPr>
        <w:t>__________CF ___________________________</w:t>
      </w:r>
    </w:p>
    <w:p w14:paraId="32D4377A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0"/>
          <w:szCs w:val="10"/>
        </w:rPr>
      </w:pPr>
    </w:p>
    <w:p w14:paraId="12611B24" w14:textId="2C1D400B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>indirizzo e-mail _______________________________</w:t>
      </w:r>
      <w:r>
        <w:rPr>
          <w:rFonts w:ascii="Century Gothic" w:hAnsi="Century Gothic"/>
          <w:sz w:val="20"/>
          <w:szCs w:val="20"/>
        </w:rPr>
        <w:t>_____________</w:t>
      </w:r>
      <w:r w:rsidR="00E17144">
        <w:rPr>
          <w:rFonts w:ascii="Century Gothic" w:hAnsi="Century Gothic"/>
          <w:sz w:val="20"/>
          <w:szCs w:val="20"/>
        </w:rPr>
        <w:t>______________________________</w:t>
      </w:r>
      <w:r>
        <w:rPr>
          <w:rFonts w:ascii="Century Gothic" w:hAnsi="Century Gothic"/>
          <w:sz w:val="20"/>
          <w:szCs w:val="20"/>
        </w:rPr>
        <w:t>_</w:t>
      </w:r>
      <w:r w:rsidRPr="00BB3DEE">
        <w:rPr>
          <w:rFonts w:ascii="Century Gothic" w:hAnsi="Century Gothic"/>
          <w:sz w:val="20"/>
          <w:szCs w:val="20"/>
        </w:rPr>
        <w:t xml:space="preserve">____ </w:t>
      </w:r>
    </w:p>
    <w:p w14:paraId="325AE30F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0"/>
          <w:szCs w:val="10"/>
        </w:rPr>
      </w:pPr>
    </w:p>
    <w:p w14:paraId="63C58C04" w14:textId="77777777" w:rsidR="00CD47CC" w:rsidRDefault="00CD47CC" w:rsidP="00CD47CC">
      <w:pPr>
        <w:jc w:val="both"/>
        <w:rPr>
          <w:rFonts w:ascii="Century Gothic" w:hAnsi="Century Gothic"/>
          <w:b/>
          <w:sz w:val="20"/>
          <w:szCs w:val="20"/>
        </w:rPr>
      </w:pPr>
    </w:p>
    <w:p w14:paraId="2C995FEE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0"/>
          <w:szCs w:val="10"/>
        </w:rPr>
      </w:pPr>
    </w:p>
    <w:p w14:paraId="1301E536" w14:textId="77777777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0"/>
          <w:szCs w:val="20"/>
        </w:rPr>
      </w:pPr>
      <w:r w:rsidRPr="00BB3DEE">
        <w:rPr>
          <w:rFonts w:ascii="Century Gothic" w:hAnsi="Century Gothic"/>
          <w:b/>
          <w:sz w:val="20"/>
          <w:szCs w:val="20"/>
        </w:rPr>
        <w:t>Di assu</w:t>
      </w:r>
      <w:r>
        <w:rPr>
          <w:rFonts w:ascii="Century Gothic" w:hAnsi="Century Gothic"/>
          <w:b/>
          <w:sz w:val="20"/>
          <w:szCs w:val="20"/>
        </w:rPr>
        <w:t>mere</w:t>
      </w:r>
      <w:r w:rsidRPr="00BB3DEE">
        <w:rPr>
          <w:rFonts w:ascii="Century Gothic" w:hAnsi="Century Gothic"/>
          <w:b/>
          <w:sz w:val="20"/>
          <w:szCs w:val="20"/>
        </w:rPr>
        <w:t xml:space="preserve"> servizio presso questo Istituto nell’anno scolastico _____</w:t>
      </w:r>
      <w:r>
        <w:rPr>
          <w:rFonts w:ascii="Century Gothic" w:hAnsi="Century Gothic"/>
          <w:b/>
          <w:sz w:val="20"/>
          <w:szCs w:val="20"/>
        </w:rPr>
        <w:t>___</w:t>
      </w:r>
      <w:proofErr w:type="gramStart"/>
      <w:r w:rsidRPr="00BB3DEE">
        <w:rPr>
          <w:rFonts w:ascii="Century Gothic" w:hAnsi="Century Gothic"/>
          <w:b/>
          <w:sz w:val="20"/>
          <w:szCs w:val="20"/>
        </w:rPr>
        <w:t>_  /</w:t>
      </w:r>
      <w:proofErr w:type="gramEnd"/>
      <w:r w:rsidRPr="00BB3DEE">
        <w:rPr>
          <w:rFonts w:ascii="Century Gothic" w:hAnsi="Century Gothic"/>
          <w:b/>
          <w:sz w:val="20"/>
          <w:szCs w:val="20"/>
        </w:rPr>
        <w:t xml:space="preserve">_______  In data </w:t>
      </w:r>
    </w:p>
    <w:p w14:paraId="4AC3017D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0"/>
          <w:szCs w:val="10"/>
        </w:rPr>
      </w:pPr>
    </w:p>
    <w:p w14:paraId="361CED14" w14:textId="77777777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b/>
          <w:sz w:val="20"/>
          <w:szCs w:val="20"/>
        </w:rPr>
        <w:t>_</w:t>
      </w:r>
      <w:r>
        <w:rPr>
          <w:rFonts w:ascii="Century Gothic" w:hAnsi="Century Gothic"/>
          <w:b/>
          <w:sz w:val="20"/>
          <w:szCs w:val="20"/>
        </w:rPr>
        <w:t>_</w:t>
      </w:r>
      <w:r w:rsidRPr="00BB3DEE">
        <w:rPr>
          <w:rFonts w:ascii="Century Gothic" w:hAnsi="Century Gothic"/>
          <w:b/>
          <w:sz w:val="20"/>
          <w:szCs w:val="20"/>
        </w:rPr>
        <w:t>__/_</w:t>
      </w:r>
      <w:r>
        <w:rPr>
          <w:rFonts w:ascii="Century Gothic" w:hAnsi="Century Gothic"/>
          <w:b/>
          <w:sz w:val="20"/>
          <w:szCs w:val="20"/>
        </w:rPr>
        <w:t>_</w:t>
      </w:r>
      <w:r w:rsidRPr="00BB3DEE">
        <w:rPr>
          <w:rFonts w:ascii="Century Gothic" w:hAnsi="Century Gothic"/>
          <w:b/>
          <w:sz w:val="20"/>
          <w:szCs w:val="20"/>
        </w:rPr>
        <w:t xml:space="preserve">__/_____   </w:t>
      </w:r>
      <w:r>
        <w:rPr>
          <w:rFonts w:ascii="Century Gothic" w:hAnsi="Century Gothic"/>
          <w:b/>
          <w:sz w:val="20"/>
          <w:szCs w:val="20"/>
        </w:rPr>
        <w:t>a seguit</w:t>
      </w:r>
      <w:r w:rsidRPr="00BB3DEE">
        <w:rPr>
          <w:rFonts w:ascii="Century Gothic" w:hAnsi="Century Gothic"/>
          <w:b/>
          <w:sz w:val="20"/>
          <w:szCs w:val="20"/>
        </w:rPr>
        <w:t>o</w:t>
      </w:r>
      <w:r>
        <w:rPr>
          <w:rFonts w:ascii="Century Gothic" w:hAnsi="Century Gothic"/>
          <w:b/>
          <w:sz w:val="20"/>
          <w:szCs w:val="20"/>
        </w:rPr>
        <w:t xml:space="preserve"> di</w:t>
      </w:r>
      <w:r w:rsidRPr="00BB3DEE">
        <w:rPr>
          <w:rFonts w:ascii="Century Gothic" w:hAnsi="Century Gothic"/>
          <w:b/>
          <w:sz w:val="20"/>
          <w:szCs w:val="20"/>
        </w:rPr>
        <w:t xml:space="preserve">: </w:t>
      </w:r>
    </w:p>
    <w:p w14:paraId="0EBFFBD9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0"/>
          <w:szCs w:val="10"/>
        </w:rPr>
      </w:pPr>
    </w:p>
    <w:p w14:paraId="762D76AA" w14:textId="77777777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proofErr w:type="gramStart"/>
      <w:r w:rsidRPr="002E6BEB">
        <w:rPr>
          <w:rFonts w:ascii="Calibri" w:hAnsi="Calibri" w:cs="Calibri"/>
          <w:sz w:val="22"/>
          <w:szCs w:val="22"/>
        </w:rPr>
        <w:t>⃝</w:t>
      </w:r>
      <w:r w:rsidRPr="00BB3DEE">
        <w:rPr>
          <w:rFonts w:ascii="Century Gothic" w:hAnsi="Century Gothic"/>
          <w:sz w:val="20"/>
          <w:szCs w:val="20"/>
        </w:rPr>
        <w:t xml:space="preserve">  stipula</w:t>
      </w:r>
      <w:proofErr w:type="gramEnd"/>
      <w:r w:rsidRPr="00BB3DEE">
        <w:rPr>
          <w:rFonts w:ascii="Century Gothic" w:hAnsi="Century Gothic"/>
          <w:sz w:val="20"/>
          <w:szCs w:val="20"/>
        </w:rPr>
        <w:t xml:space="preserve"> contratto a tempo  indeterminato dalla data  ______</w:t>
      </w:r>
      <w:r>
        <w:rPr>
          <w:rFonts w:ascii="Century Gothic" w:hAnsi="Century Gothic"/>
          <w:sz w:val="20"/>
          <w:szCs w:val="20"/>
        </w:rPr>
        <w:t>_________</w:t>
      </w:r>
      <w:r w:rsidRPr="00BB3DEE">
        <w:rPr>
          <w:rFonts w:ascii="Century Gothic" w:hAnsi="Century Gothic"/>
          <w:sz w:val="20"/>
          <w:szCs w:val="20"/>
        </w:rPr>
        <w:t>___</w:t>
      </w:r>
    </w:p>
    <w:p w14:paraId="492E58DC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0"/>
          <w:szCs w:val="10"/>
        </w:rPr>
      </w:pPr>
    </w:p>
    <w:p w14:paraId="1213C891" w14:textId="792EA622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proofErr w:type="gramStart"/>
      <w:r w:rsidRPr="002E6BEB">
        <w:rPr>
          <w:rFonts w:ascii="Calibri" w:hAnsi="Calibri" w:cs="Calibri"/>
          <w:sz w:val="22"/>
          <w:szCs w:val="22"/>
        </w:rPr>
        <w:t>⃝</w:t>
      </w:r>
      <w:r w:rsidRPr="00BB3DEE">
        <w:rPr>
          <w:rFonts w:ascii="Century Gothic" w:hAnsi="Century Gothic"/>
          <w:sz w:val="20"/>
          <w:szCs w:val="20"/>
        </w:rPr>
        <w:t xml:space="preserve">  stipula</w:t>
      </w:r>
      <w:proofErr w:type="gramEnd"/>
      <w:r w:rsidRPr="00BB3DEE">
        <w:rPr>
          <w:rFonts w:ascii="Century Gothic" w:hAnsi="Century Gothic"/>
          <w:sz w:val="20"/>
          <w:szCs w:val="20"/>
        </w:rPr>
        <w:t xml:space="preserve"> contratto a tempo  determinato dal  __</w:t>
      </w:r>
      <w:r>
        <w:rPr>
          <w:rFonts w:ascii="Century Gothic" w:hAnsi="Century Gothic"/>
          <w:sz w:val="20"/>
          <w:szCs w:val="20"/>
        </w:rPr>
        <w:t>__________</w:t>
      </w:r>
      <w:r w:rsidRPr="00BB3DEE">
        <w:rPr>
          <w:rFonts w:ascii="Century Gothic" w:hAnsi="Century Gothic"/>
          <w:sz w:val="20"/>
          <w:szCs w:val="20"/>
        </w:rPr>
        <w:t>____ al ________</w:t>
      </w:r>
      <w:r>
        <w:rPr>
          <w:rFonts w:ascii="Century Gothic" w:hAnsi="Century Gothic"/>
          <w:sz w:val="20"/>
          <w:szCs w:val="20"/>
        </w:rPr>
        <w:t>_________</w:t>
      </w:r>
    </w:p>
    <w:p w14:paraId="1C021195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0"/>
          <w:szCs w:val="10"/>
        </w:rPr>
      </w:pPr>
    </w:p>
    <w:p w14:paraId="6124812A" w14:textId="36B308B1" w:rsidR="00CD47CC" w:rsidRPr="009654D9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Calibri"/>
          <w:sz w:val="22"/>
          <w:szCs w:val="22"/>
        </w:rPr>
      </w:pPr>
      <w:proofErr w:type="gramStart"/>
      <w:r w:rsidRPr="002E6BEB">
        <w:rPr>
          <w:rFonts w:ascii="Calibri" w:hAnsi="Calibri" w:cs="Calibri"/>
          <w:sz w:val="22"/>
          <w:szCs w:val="22"/>
        </w:rPr>
        <w:t>⃝</w:t>
      </w:r>
      <w:r w:rsidRPr="002E6BEB">
        <w:rPr>
          <w:rFonts w:ascii="Century Gothic" w:hAnsi="Century Gothic"/>
          <w:sz w:val="22"/>
          <w:szCs w:val="22"/>
        </w:rPr>
        <w:t xml:space="preserve">  Trasferimento</w:t>
      </w:r>
      <w:proofErr w:type="gramEnd"/>
      <w:r w:rsidRPr="002E6BEB">
        <w:rPr>
          <w:rFonts w:ascii="Century Gothic" w:hAnsi="Century Gothic"/>
          <w:sz w:val="22"/>
          <w:szCs w:val="22"/>
        </w:rPr>
        <w:t xml:space="preserve">     </w:t>
      </w:r>
      <w:r w:rsidRPr="002E6BEB">
        <w:rPr>
          <w:rFonts w:ascii="Calibri" w:hAnsi="Calibri" w:cs="Calibri"/>
          <w:sz w:val="22"/>
          <w:szCs w:val="22"/>
        </w:rPr>
        <w:t>⃝</w:t>
      </w:r>
      <w:r w:rsidR="001E531B">
        <w:rPr>
          <w:rFonts w:ascii="Calibri" w:hAnsi="Calibri" w:cs="Calibri"/>
          <w:sz w:val="22"/>
          <w:szCs w:val="22"/>
        </w:rPr>
        <w:t xml:space="preserve"> </w:t>
      </w:r>
      <w:r w:rsidRPr="002E6BEB">
        <w:rPr>
          <w:rFonts w:ascii="Century Gothic" w:hAnsi="Century Gothic" w:cs="Calibri"/>
          <w:sz w:val="22"/>
          <w:szCs w:val="22"/>
        </w:rPr>
        <w:t xml:space="preserve">Ass. </w:t>
      </w:r>
      <w:proofErr w:type="spellStart"/>
      <w:r w:rsidRPr="002E6BEB">
        <w:rPr>
          <w:rFonts w:ascii="Century Gothic" w:hAnsi="Century Gothic" w:cs="Calibri"/>
          <w:sz w:val="22"/>
          <w:szCs w:val="22"/>
        </w:rPr>
        <w:t>Provv</w:t>
      </w:r>
      <w:proofErr w:type="spellEnd"/>
      <w:r w:rsidRPr="002E6BEB">
        <w:rPr>
          <w:rFonts w:ascii="Century Gothic" w:hAnsi="Century Gothic" w:cs="Calibri"/>
          <w:sz w:val="22"/>
          <w:szCs w:val="22"/>
        </w:rPr>
        <w:t xml:space="preserve">.     </w:t>
      </w:r>
      <w:proofErr w:type="gramStart"/>
      <w:r w:rsidRPr="002E6BEB">
        <w:rPr>
          <w:rFonts w:ascii="Calibri" w:hAnsi="Calibri" w:cs="Calibri"/>
          <w:sz w:val="22"/>
          <w:szCs w:val="22"/>
        </w:rPr>
        <w:t>⃝</w:t>
      </w:r>
      <w:r w:rsidR="001E531B">
        <w:rPr>
          <w:rFonts w:ascii="Calibri" w:hAnsi="Calibri" w:cs="Calibri"/>
          <w:sz w:val="22"/>
          <w:szCs w:val="22"/>
        </w:rPr>
        <w:t xml:space="preserve"> </w:t>
      </w:r>
      <w:r w:rsidR="00E1714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E6BEB">
        <w:rPr>
          <w:rFonts w:ascii="Century Gothic" w:hAnsi="Century Gothic" w:cs="Calibri"/>
          <w:sz w:val="22"/>
          <w:szCs w:val="22"/>
        </w:rPr>
        <w:t>Imm</w:t>
      </w:r>
      <w:proofErr w:type="spellEnd"/>
      <w:proofErr w:type="gramEnd"/>
      <w:r w:rsidRPr="002E6BEB">
        <w:rPr>
          <w:rFonts w:ascii="Century Gothic" w:hAnsi="Century Gothic" w:cs="Calibri"/>
          <w:sz w:val="22"/>
          <w:szCs w:val="22"/>
        </w:rPr>
        <w:t>.</w:t>
      </w:r>
      <w:r w:rsidR="00A5214D">
        <w:rPr>
          <w:rFonts w:ascii="Century Gothic" w:hAnsi="Century Gothic" w:cs="Calibri"/>
          <w:sz w:val="22"/>
          <w:szCs w:val="22"/>
        </w:rPr>
        <w:t xml:space="preserve"> </w:t>
      </w:r>
      <w:r w:rsidRPr="002E6BEB">
        <w:rPr>
          <w:rFonts w:ascii="Century Gothic" w:hAnsi="Century Gothic" w:cs="Calibri"/>
          <w:sz w:val="22"/>
          <w:szCs w:val="22"/>
        </w:rPr>
        <w:t>Ruolo</w:t>
      </w:r>
      <w:r w:rsidR="001E531B">
        <w:rPr>
          <w:rFonts w:ascii="Century Gothic" w:hAnsi="Century Gothic" w:cs="Calibri"/>
          <w:sz w:val="22"/>
          <w:szCs w:val="22"/>
        </w:rPr>
        <w:t xml:space="preserve">   </w:t>
      </w:r>
      <w:proofErr w:type="gramStart"/>
      <w:r w:rsidRPr="002E6BEB">
        <w:rPr>
          <w:rFonts w:ascii="Calibri" w:hAnsi="Calibri" w:cs="Calibri"/>
          <w:sz w:val="22"/>
          <w:szCs w:val="22"/>
        </w:rPr>
        <w:t>⃝</w:t>
      </w:r>
      <w:r w:rsidRPr="002E6BEB">
        <w:rPr>
          <w:rFonts w:ascii="Century Gothic" w:hAnsi="Century Gothic" w:cs="Calibri"/>
          <w:sz w:val="22"/>
          <w:szCs w:val="22"/>
        </w:rPr>
        <w:t xml:space="preserve">  Utilizzazione</w:t>
      </w:r>
      <w:proofErr w:type="gramEnd"/>
      <w:r w:rsidRPr="002E6BEB">
        <w:rPr>
          <w:rFonts w:ascii="Century Gothic" w:hAnsi="Century Gothic" w:cs="Calibri"/>
          <w:sz w:val="22"/>
          <w:szCs w:val="22"/>
        </w:rPr>
        <w:t xml:space="preserve">   </w:t>
      </w:r>
      <w:r w:rsidRPr="002E6BEB">
        <w:rPr>
          <w:rFonts w:ascii="Calibri" w:hAnsi="Calibri" w:cs="Calibri"/>
          <w:sz w:val="22"/>
          <w:szCs w:val="22"/>
        </w:rPr>
        <w:t>⃝</w:t>
      </w:r>
      <w:r w:rsidRPr="002E6BEB">
        <w:rPr>
          <w:rFonts w:ascii="Century Gothic" w:hAnsi="Century Gothic" w:cs="Calibri"/>
          <w:sz w:val="22"/>
          <w:szCs w:val="22"/>
        </w:rPr>
        <w:t xml:space="preserve"> Incarico Annuale</w:t>
      </w:r>
      <w:r w:rsidR="001E531B">
        <w:rPr>
          <w:rFonts w:ascii="Century Gothic" w:hAnsi="Century Gothic" w:cs="Calibri"/>
          <w:sz w:val="22"/>
          <w:szCs w:val="22"/>
        </w:rPr>
        <w:t xml:space="preserve">     </w:t>
      </w:r>
    </w:p>
    <w:p w14:paraId="507C05FE" w14:textId="77777777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0"/>
          <w:szCs w:val="20"/>
        </w:rPr>
      </w:pPr>
      <w:r w:rsidRPr="00BB3DEE">
        <w:rPr>
          <w:rFonts w:ascii="Century Gothic" w:hAnsi="Century Gothic"/>
          <w:b/>
          <w:sz w:val="20"/>
          <w:szCs w:val="20"/>
        </w:rPr>
        <w:t xml:space="preserve">in qualità </w:t>
      </w:r>
      <w:proofErr w:type="gramStart"/>
      <w:r w:rsidRPr="00BB3DEE">
        <w:rPr>
          <w:rFonts w:ascii="Century Gothic" w:hAnsi="Century Gothic"/>
          <w:b/>
          <w:sz w:val="20"/>
          <w:szCs w:val="20"/>
        </w:rPr>
        <w:t>di :</w:t>
      </w:r>
      <w:proofErr w:type="gramEnd"/>
    </w:p>
    <w:p w14:paraId="40FEC407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0"/>
          <w:szCs w:val="10"/>
        </w:rPr>
      </w:pPr>
    </w:p>
    <w:p w14:paraId="08B329D2" w14:textId="77777777" w:rsidR="00B50021" w:rsidRDefault="00CD47CC" w:rsidP="00B5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proofErr w:type="gramStart"/>
      <w:r w:rsidRPr="002E6BEB">
        <w:rPr>
          <w:rFonts w:ascii="Calibri" w:hAnsi="Calibri" w:cs="Calibri"/>
          <w:sz w:val="22"/>
          <w:szCs w:val="22"/>
        </w:rPr>
        <w:t>⃝</w:t>
      </w:r>
      <w:r w:rsidRPr="00BB3DEE">
        <w:rPr>
          <w:rFonts w:ascii="Century Gothic" w:hAnsi="Century Gothic"/>
          <w:sz w:val="20"/>
          <w:szCs w:val="20"/>
        </w:rPr>
        <w:t xml:space="preserve">  Personale</w:t>
      </w:r>
      <w:proofErr w:type="gramEnd"/>
      <w:r w:rsidRPr="00BB3DEE">
        <w:rPr>
          <w:rFonts w:ascii="Century Gothic" w:hAnsi="Century Gothic"/>
          <w:sz w:val="20"/>
          <w:szCs w:val="20"/>
        </w:rPr>
        <w:t xml:space="preserve"> A.T.A. </w:t>
      </w:r>
      <w:r w:rsidRPr="00BB3DEE">
        <w:rPr>
          <w:rFonts w:ascii="Century Gothic" w:hAnsi="Century Gothic"/>
          <w:sz w:val="20"/>
          <w:szCs w:val="20"/>
        </w:rPr>
        <w:tab/>
        <w:t>Qualifica __________</w:t>
      </w:r>
      <w:r w:rsidR="00A5214D">
        <w:rPr>
          <w:rFonts w:ascii="Century Gothic" w:hAnsi="Century Gothic"/>
          <w:sz w:val="20"/>
          <w:szCs w:val="20"/>
        </w:rPr>
        <w:t xml:space="preserve">_____________ </w:t>
      </w:r>
      <w:r w:rsidR="00DE002D">
        <w:rPr>
          <w:rFonts w:ascii="Century Gothic" w:hAnsi="Century Gothic"/>
          <w:sz w:val="20"/>
          <w:szCs w:val="20"/>
        </w:rPr>
        <w:t xml:space="preserve">Area </w:t>
      </w:r>
      <w:r>
        <w:rPr>
          <w:rFonts w:ascii="Century Gothic" w:hAnsi="Century Gothic"/>
          <w:sz w:val="20"/>
          <w:szCs w:val="20"/>
        </w:rPr>
        <w:t>_______</w:t>
      </w:r>
      <w:r w:rsidR="00A5214D">
        <w:rPr>
          <w:rFonts w:ascii="Century Gothic" w:hAnsi="Century Gothic"/>
          <w:sz w:val="20"/>
          <w:szCs w:val="20"/>
        </w:rPr>
        <w:t xml:space="preserve">_ </w:t>
      </w:r>
      <w:r w:rsidRPr="00BB3DEE">
        <w:rPr>
          <w:rFonts w:ascii="Century Gothic" w:hAnsi="Century Gothic"/>
          <w:sz w:val="20"/>
          <w:szCs w:val="20"/>
        </w:rPr>
        <w:t xml:space="preserve">Ore </w:t>
      </w:r>
      <w:proofErr w:type="gramStart"/>
      <w:r w:rsidRPr="00BB3DEE">
        <w:rPr>
          <w:rFonts w:ascii="Century Gothic" w:hAnsi="Century Gothic"/>
          <w:sz w:val="20"/>
          <w:szCs w:val="20"/>
        </w:rPr>
        <w:t xml:space="preserve">settimanali </w:t>
      </w:r>
      <w:r w:rsidR="00A5214D">
        <w:rPr>
          <w:rFonts w:ascii="Century Gothic" w:hAnsi="Century Gothic"/>
          <w:sz w:val="20"/>
          <w:szCs w:val="20"/>
        </w:rPr>
        <w:t xml:space="preserve"> </w:t>
      </w:r>
      <w:r w:rsidRPr="00BB3DEE">
        <w:rPr>
          <w:rFonts w:ascii="Century Gothic" w:hAnsi="Century Gothic"/>
          <w:sz w:val="20"/>
          <w:szCs w:val="20"/>
        </w:rPr>
        <w:t>_</w:t>
      </w:r>
      <w:proofErr w:type="gramEnd"/>
      <w:r w:rsidRPr="00BB3DEE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__</w:t>
      </w:r>
      <w:r w:rsidR="00DE002D">
        <w:rPr>
          <w:rFonts w:ascii="Century Gothic" w:hAnsi="Century Gothic"/>
          <w:sz w:val="20"/>
          <w:szCs w:val="20"/>
        </w:rPr>
        <w:t>___</w:t>
      </w:r>
    </w:p>
    <w:p w14:paraId="5C5818A2" w14:textId="77777777" w:rsidR="00B50021" w:rsidRPr="00FA703E" w:rsidRDefault="00B50021" w:rsidP="00B5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0"/>
          <w:szCs w:val="10"/>
        </w:rPr>
      </w:pPr>
    </w:p>
    <w:p w14:paraId="3AB5D34C" w14:textId="1648BD93" w:rsidR="001E531B" w:rsidRPr="00FA703E" w:rsidRDefault="00CD47CC" w:rsidP="00FA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FA703E">
        <w:rPr>
          <w:rFonts w:ascii="Century Gothic" w:hAnsi="Century Gothic"/>
          <w:sz w:val="20"/>
          <w:szCs w:val="20"/>
        </w:rPr>
        <w:t>Di aver prestato l’ultimo servizio nell’a. s.____________ dal ____________ al_______________</w:t>
      </w:r>
    </w:p>
    <w:p w14:paraId="5515F483" w14:textId="77777777" w:rsidR="00FA703E" w:rsidRPr="00FA703E" w:rsidRDefault="00FA703E" w:rsidP="00FA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6C77D948" w14:textId="77777777" w:rsidR="00CD47CC" w:rsidRPr="00FA703E" w:rsidRDefault="00CD47CC" w:rsidP="00FA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FA703E">
        <w:rPr>
          <w:rFonts w:ascii="Century Gothic" w:hAnsi="Century Gothic"/>
          <w:sz w:val="20"/>
          <w:szCs w:val="20"/>
        </w:rPr>
        <w:t>Presso _____________________________________________</w:t>
      </w:r>
      <w:r w:rsidR="00E17144" w:rsidRPr="00FA703E">
        <w:rPr>
          <w:rFonts w:ascii="Century Gothic" w:hAnsi="Century Gothic"/>
          <w:sz w:val="20"/>
          <w:szCs w:val="20"/>
        </w:rPr>
        <w:t>________________ ore ____________</w:t>
      </w:r>
    </w:p>
    <w:p w14:paraId="582D8964" w14:textId="77777777" w:rsidR="00FA703E" w:rsidRPr="00FA703E" w:rsidRDefault="00FA703E" w:rsidP="00FA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4CD794B8" w14:textId="465223A0" w:rsidR="00CD47CC" w:rsidRPr="00FA703E" w:rsidRDefault="00CD47CC" w:rsidP="00FA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FA703E">
        <w:rPr>
          <w:rFonts w:ascii="Century Gothic" w:hAnsi="Century Gothic"/>
          <w:sz w:val="20"/>
          <w:szCs w:val="20"/>
        </w:rPr>
        <w:t>Di aver/non aver prodotto la documentazione di rito e presentata all’atto del contratto presso _____________________________________________________________________________</w:t>
      </w:r>
    </w:p>
    <w:p w14:paraId="05713089" w14:textId="5C274E4C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sz w:val="20"/>
          <w:szCs w:val="20"/>
        </w:rPr>
      </w:pPr>
      <w:r w:rsidRPr="00FA703E">
        <w:rPr>
          <w:rFonts w:ascii="Century Gothic" w:hAnsi="Century Gothic"/>
          <w:sz w:val="20"/>
          <w:szCs w:val="20"/>
        </w:rPr>
        <w:t>Di aver maturato n. ____ anni di servizio</w:t>
      </w:r>
    </w:p>
    <w:p w14:paraId="625FBB81" w14:textId="77777777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sz w:val="22"/>
          <w:szCs w:val="22"/>
        </w:rPr>
      </w:pPr>
      <w:r w:rsidRPr="00FA703E">
        <w:rPr>
          <w:rFonts w:ascii="Century Gothic" w:hAnsi="Century Gothic"/>
          <w:sz w:val="20"/>
          <w:szCs w:val="20"/>
        </w:rPr>
        <w:t>Di essere titolare presso</w:t>
      </w:r>
      <w:r>
        <w:rPr>
          <w:rFonts w:ascii="Century Gothic" w:hAnsi="Century Gothic"/>
          <w:sz w:val="22"/>
          <w:szCs w:val="22"/>
        </w:rPr>
        <w:t xml:space="preserve"> _____________________________________________________________</w:t>
      </w:r>
    </w:p>
    <w:p w14:paraId="6471C7D4" w14:textId="77777777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0"/>
          <w:szCs w:val="20"/>
        </w:rPr>
      </w:pPr>
      <w:r w:rsidRPr="007C2037">
        <w:rPr>
          <w:rFonts w:ascii="Century Gothic" w:hAnsi="Century Gothic"/>
          <w:b/>
          <w:sz w:val="20"/>
          <w:szCs w:val="20"/>
          <w:highlight w:val="lightGray"/>
        </w:rPr>
        <w:t>TITOLO DI STUDIO</w:t>
      </w:r>
    </w:p>
    <w:p w14:paraId="7C0C0533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10"/>
          <w:szCs w:val="10"/>
        </w:rPr>
      </w:pPr>
    </w:p>
    <w:p w14:paraId="74307906" w14:textId="77777777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essere in possesso del seguente titolo di studio ____________________________________________</w:t>
      </w:r>
    </w:p>
    <w:p w14:paraId="029FD2FE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486E1ED5" w14:textId="77777777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conseguito il _________________ presso ______________________________________________________</w:t>
      </w:r>
    </w:p>
    <w:p w14:paraId="43A1B2F0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2D5A7EB3" w14:textId="741CB648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con la votazione di _______________________</w:t>
      </w:r>
    </w:p>
    <w:p w14:paraId="03BB66E2" w14:textId="77777777" w:rsidR="00CD47CC" w:rsidRPr="00FA703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456F74AC" w14:textId="77777777" w:rsidR="00E17144" w:rsidRDefault="00E17144" w:rsidP="00CD47CC">
      <w:pPr>
        <w:jc w:val="both"/>
        <w:rPr>
          <w:rFonts w:ascii="Century Gothic" w:hAnsi="Century Gothic"/>
          <w:sz w:val="20"/>
          <w:szCs w:val="20"/>
        </w:rPr>
      </w:pPr>
    </w:p>
    <w:p w14:paraId="5FDBC97E" w14:textId="77777777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0"/>
          <w:szCs w:val="20"/>
        </w:rPr>
      </w:pPr>
      <w:r w:rsidRPr="00780EDE">
        <w:rPr>
          <w:rFonts w:ascii="Century Gothic" w:hAnsi="Century Gothic"/>
          <w:b/>
          <w:sz w:val="20"/>
          <w:szCs w:val="20"/>
          <w:highlight w:val="lightGray"/>
        </w:rPr>
        <w:t>PART TIME</w:t>
      </w:r>
    </w:p>
    <w:p w14:paraId="0DCDCCE7" w14:textId="77777777" w:rsidR="00CD47CC" w:rsidRPr="003745CA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10"/>
          <w:szCs w:val="10"/>
        </w:rPr>
      </w:pPr>
    </w:p>
    <w:p w14:paraId="2B3A8380" w14:textId="60B72C82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7C2037">
        <w:rPr>
          <w:rFonts w:ascii="Century Gothic" w:hAnsi="Century Gothic" w:cs="Calibri"/>
          <w:sz w:val="22"/>
          <w:szCs w:val="22"/>
        </w:rPr>
        <w:t>di usufruire del part time</w:t>
      </w:r>
      <w:r w:rsidR="00B50021">
        <w:rPr>
          <w:rFonts w:ascii="Century Gothic" w:hAnsi="Century Gothic" w:cs="Calibri"/>
          <w:sz w:val="22"/>
          <w:szCs w:val="22"/>
        </w:rPr>
        <w:t xml:space="preserve">   </w:t>
      </w:r>
      <w:proofErr w:type="gramStart"/>
      <w:r w:rsidRPr="002E6BEB">
        <w:rPr>
          <w:rFonts w:ascii="Calibri" w:hAnsi="Calibri" w:cs="Calibri"/>
          <w:sz w:val="22"/>
          <w:szCs w:val="22"/>
        </w:rPr>
        <w:t>⃝</w:t>
      </w:r>
      <w:r w:rsidR="00B5002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entury Gothic" w:hAnsi="Century Gothic"/>
          <w:sz w:val="20"/>
          <w:szCs w:val="20"/>
        </w:rPr>
        <w:t>orizzontale</w:t>
      </w:r>
      <w:proofErr w:type="gramEnd"/>
      <w:r w:rsidR="00B50021">
        <w:rPr>
          <w:rFonts w:ascii="Century Gothic" w:hAnsi="Century Gothic"/>
          <w:sz w:val="20"/>
          <w:szCs w:val="20"/>
        </w:rPr>
        <w:t xml:space="preserve">      </w:t>
      </w:r>
      <w:r w:rsidRPr="002E6BEB">
        <w:rPr>
          <w:rFonts w:ascii="Calibri" w:hAnsi="Calibri" w:cs="Calibri"/>
          <w:sz w:val="22"/>
          <w:szCs w:val="22"/>
        </w:rPr>
        <w:t>⃝</w:t>
      </w:r>
      <w:r w:rsidR="00B5002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entury Gothic" w:hAnsi="Century Gothic"/>
          <w:sz w:val="20"/>
          <w:szCs w:val="20"/>
        </w:rPr>
        <w:t>ver</w:t>
      </w:r>
      <w:r w:rsidR="00B50021">
        <w:rPr>
          <w:rFonts w:ascii="Century Gothic" w:hAnsi="Century Gothic"/>
          <w:sz w:val="20"/>
          <w:szCs w:val="20"/>
        </w:rPr>
        <w:t>ticale      dal ______________ ore______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ED38735" w14:textId="77777777" w:rsidR="00CD47CC" w:rsidRPr="003745CA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06F7B265" w14:textId="77777777" w:rsidR="00E17144" w:rsidRDefault="00E17144" w:rsidP="00CD47CC">
      <w:pPr>
        <w:jc w:val="both"/>
        <w:rPr>
          <w:rFonts w:ascii="Century Gothic" w:hAnsi="Century Gothic"/>
          <w:sz w:val="20"/>
          <w:szCs w:val="20"/>
        </w:rPr>
      </w:pPr>
    </w:p>
    <w:p w14:paraId="67836F02" w14:textId="77777777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0"/>
          <w:szCs w:val="20"/>
        </w:rPr>
      </w:pPr>
      <w:r w:rsidRPr="00BB3DEE">
        <w:rPr>
          <w:rFonts w:ascii="Century Gothic" w:hAnsi="Century Gothic"/>
          <w:b/>
          <w:sz w:val="20"/>
          <w:szCs w:val="20"/>
          <w:highlight w:val="lightGray"/>
        </w:rPr>
        <w:t>MODALITA’ DI PAGAMENTO:</w:t>
      </w:r>
    </w:p>
    <w:p w14:paraId="384680E9" w14:textId="77777777" w:rsidR="00CD47CC" w:rsidRPr="003745CA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10"/>
          <w:szCs w:val="10"/>
        </w:rPr>
      </w:pPr>
    </w:p>
    <w:p w14:paraId="03CC34AD" w14:textId="6A48561E" w:rsidR="00CD47CC" w:rsidRPr="00BB3DEE" w:rsidRDefault="004327E1" w:rsidP="0043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>accredito sul c/</w:t>
      </w:r>
      <w:proofErr w:type="gramStart"/>
      <w:r w:rsidRPr="00BB3DEE">
        <w:rPr>
          <w:rFonts w:ascii="Century Gothic" w:hAnsi="Century Gothic"/>
          <w:sz w:val="20"/>
          <w:szCs w:val="20"/>
        </w:rPr>
        <w:t xml:space="preserve">c:   </w:t>
      </w:r>
      <w:proofErr w:type="gramEnd"/>
      <w:r w:rsidRPr="00BB3DEE">
        <w:rPr>
          <w:rFonts w:ascii="Century Gothic" w:hAnsi="Century Gothic"/>
          <w:sz w:val="20"/>
          <w:szCs w:val="20"/>
        </w:rPr>
        <w:t xml:space="preserve">       </w:t>
      </w:r>
      <w:r w:rsidR="00CD47CC" w:rsidRPr="002E6BEB">
        <w:rPr>
          <w:rFonts w:ascii="Calibri" w:hAnsi="Calibri" w:cs="Calibri"/>
          <w:sz w:val="22"/>
          <w:szCs w:val="22"/>
        </w:rPr>
        <w:t>⃝</w:t>
      </w:r>
      <w:r w:rsidR="00CD47CC" w:rsidRPr="00BB3DEE">
        <w:rPr>
          <w:rFonts w:ascii="Century Gothic" w:hAnsi="Century Gothic"/>
          <w:sz w:val="20"/>
          <w:szCs w:val="20"/>
        </w:rPr>
        <w:t xml:space="preserve">   bancario   c/o  Istituto di credito _______________</w:t>
      </w:r>
      <w:r w:rsidR="00CD47CC">
        <w:rPr>
          <w:rFonts w:ascii="Century Gothic" w:hAnsi="Century Gothic"/>
          <w:sz w:val="20"/>
          <w:szCs w:val="20"/>
        </w:rPr>
        <w:t>_____</w:t>
      </w:r>
      <w:r w:rsidR="00CD47CC" w:rsidRPr="00BB3DEE">
        <w:rPr>
          <w:rFonts w:ascii="Century Gothic" w:hAnsi="Century Gothic"/>
          <w:sz w:val="20"/>
          <w:szCs w:val="20"/>
        </w:rPr>
        <w:t>_________________</w:t>
      </w:r>
    </w:p>
    <w:p w14:paraId="4C0D9602" w14:textId="4ECAB8F7" w:rsidR="00CD47CC" w:rsidRPr="003745CA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4040974E" w14:textId="77777777" w:rsidR="00CD47CC" w:rsidRPr="00BB3DEE" w:rsidRDefault="004327E1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="00CD47CC" w:rsidRPr="002E6BEB">
        <w:rPr>
          <w:rFonts w:ascii="Calibri" w:hAnsi="Calibri" w:cs="Calibri"/>
          <w:sz w:val="22"/>
          <w:szCs w:val="22"/>
        </w:rPr>
        <w:t>⃝</w:t>
      </w:r>
      <w:r w:rsidR="00CD47CC" w:rsidRPr="00BB3DEE">
        <w:rPr>
          <w:rFonts w:ascii="Century Gothic" w:hAnsi="Century Gothic"/>
          <w:sz w:val="20"/>
          <w:szCs w:val="20"/>
        </w:rPr>
        <w:t xml:space="preserve">   postale ________________</w:t>
      </w:r>
      <w:r w:rsidR="00CD47CC">
        <w:rPr>
          <w:rFonts w:ascii="Century Gothic" w:hAnsi="Century Gothic"/>
          <w:sz w:val="20"/>
          <w:szCs w:val="20"/>
        </w:rPr>
        <w:t>_____</w:t>
      </w:r>
      <w:r w:rsidR="00CD47CC" w:rsidRPr="00BB3DEE">
        <w:rPr>
          <w:rFonts w:ascii="Century Gothic" w:hAnsi="Century Gothic"/>
          <w:sz w:val="20"/>
          <w:szCs w:val="20"/>
        </w:rPr>
        <w:t>________________</w:t>
      </w:r>
      <w:r w:rsidR="00CD47CC">
        <w:rPr>
          <w:rFonts w:ascii="Century Gothic" w:hAnsi="Century Gothic"/>
          <w:sz w:val="20"/>
          <w:szCs w:val="20"/>
        </w:rPr>
        <w:t>_____</w:t>
      </w:r>
      <w:r w:rsidR="00CD47CC" w:rsidRPr="00BB3DEE">
        <w:rPr>
          <w:rFonts w:ascii="Century Gothic" w:hAnsi="Century Gothic"/>
          <w:sz w:val="20"/>
          <w:szCs w:val="20"/>
        </w:rPr>
        <w:t>___________________</w:t>
      </w:r>
    </w:p>
    <w:p w14:paraId="08F9573E" w14:textId="77777777" w:rsidR="00CD47CC" w:rsidRPr="003745CA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60949913" w14:textId="3A7309B6" w:rsidR="00CD47CC" w:rsidRPr="00BB3DEE" w:rsidRDefault="00CD47CC" w:rsidP="00CD47C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hAnsi="Century Gothic"/>
          <w:sz w:val="56"/>
        </w:rPr>
      </w:pPr>
      <w:r w:rsidRPr="00BB3DEE">
        <w:rPr>
          <w:rFonts w:ascii="Century Gothic" w:hAnsi="Century Gothic"/>
          <w:sz w:val="20"/>
          <w:szCs w:val="20"/>
        </w:rPr>
        <w:t xml:space="preserve">IBAN: </w:t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  <w:r w:rsidRPr="00BB3DEE">
        <w:rPr>
          <w:rFonts w:ascii="Century Gothic" w:hAnsi="Century Gothic"/>
          <w:sz w:val="56"/>
        </w:rPr>
        <w:sym w:font="Symbol" w:char="F07F"/>
      </w:r>
    </w:p>
    <w:p w14:paraId="3FC1468B" w14:textId="77777777" w:rsidR="00CD47CC" w:rsidRPr="003745CA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74BC17C3" w14:textId="77777777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>NUMERO PARTITA SPESA FISSA: _______________________________________</w:t>
      </w:r>
    </w:p>
    <w:p w14:paraId="6EE888CD" w14:textId="77777777" w:rsidR="00151766" w:rsidRPr="003745CA" w:rsidRDefault="00151766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X="-147" w:tblpY="11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40BB" w14:paraId="4E1BDC2A" w14:textId="77777777" w:rsidTr="003745CA">
        <w:trPr>
          <w:trHeight w:val="1409"/>
        </w:trPr>
        <w:tc>
          <w:tcPr>
            <w:tcW w:w="10485" w:type="dxa"/>
          </w:tcPr>
          <w:p w14:paraId="3D01E16D" w14:textId="77777777" w:rsidR="00D940BB" w:rsidRDefault="00D940BB" w:rsidP="00D940BB">
            <w:pPr>
              <w:pStyle w:val="Paragrafoelenc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05775"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>Beneficiario di posizione economica</w:t>
            </w:r>
          </w:p>
          <w:p w14:paraId="60C13328" w14:textId="77777777" w:rsidR="003745CA" w:rsidRPr="003745CA" w:rsidRDefault="003745CA" w:rsidP="00D940BB">
            <w:pPr>
              <w:pStyle w:val="Paragrafoelenc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0C31DB95" w14:textId="77777777" w:rsidR="00D940BB" w:rsidRDefault="00D940BB" w:rsidP="00D940BB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 non essere titolare di nessuna posizione economica</w:t>
            </w:r>
          </w:p>
          <w:p w14:paraId="7A4A4521" w14:textId="77777777" w:rsidR="003745CA" w:rsidRDefault="003745CA" w:rsidP="003745CA">
            <w:pPr>
              <w:pStyle w:val="Paragrafoelenco"/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14:paraId="6FC19374" w14:textId="77777777" w:rsidR="00D940BB" w:rsidRDefault="00D940BB" w:rsidP="00D940BB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5775">
              <w:rPr>
                <w:rFonts w:ascii="Century Gothic" w:hAnsi="Century Gothic"/>
                <w:sz w:val="20"/>
                <w:szCs w:val="20"/>
              </w:rPr>
              <w:t xml:space="preserve">Di essere titolare di </w:t>
            </w:r>
            <w:r w:rsidRPr="00405775">
              <w:rPr>
                <w:rFonts w:ascii="Century Gothic" w:hAnsi="Century Gothic"/>
                <w:b/>
                <w:bCs/>
                <w:sz w:val="20"/>
                <w:szCs w:val="20"/>
              </w:rPr>
              <w:t>prima</w:t>
            </w:r>
            <w:r w:rsidRPr="00405775">
              <w:rPr>
                <w:rFonts w:ascii="Century Gothic" w:hAnsi="Century Gothic"/>
                <w:sz w:val="20"/>
                <w:szCs w:val="20"/>
              </w:rPr>
              <w:t xml:space="preserve"> posizione economica</w:t>
            </w:r>
          </w:p>
          <w:p w14:paraId="1E46C073" w14:textId="77777777" w:rsidR="003745CA" w:rsidRPr="003745CA" w:rsidRDefault="003745CA" w:rsidP="003745CA">
            <w:pPr>
              <w:pStyle w:val="Paragrafoelenco"/>
              <w:rPr>
                <w:rFonts w:ascii="Century Gothic" w:hAnsi="Century Gothic"/>
                <w:sz w:val="10"/>
                <w:szCs w:val="10"/>
              </w:rPr>
            </w:pPr>
          </w:p>
          <w:p w14:paraId="7042CF69" w14:textId="77777777" w:rsidR="00D940BB" w:rsidRPr="00405775" w:rsidRDefault="00D940BB" w:rsidP="00D940BB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 essere titolare di </w:t>
            </w:r>
            <w:r w:rsidRPr="00405775">
              <w:rPr>
                <w:rFonts w:ascii="Century Gothic" w:hAnsi="Century Gothic"/>
                <w:b/>
                <w:bCs/>
                <w:sz w:val="20"/>
                <w:szCs w:val="20"/>
              </w:rPr>
              <w:t>seconda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posizione economica</w:t>
            </w:r>
          </w:p>
        </w:tc>
      </w:tr>
    </w:tbl>
    <w:p w14:paraId="09CF9943" w14:textId="77777777" w:rsidR="00D940BB" w:rsidRDefault="00D940BB" w:rsidP="00CD47CC">
      <w:pPr>
        <w:jc w:val="both"/>
        <w:rPr>
          <w:rFonts w:ascii="Century Gothic" w:hAnsi="Century Gothic"/>
          <w:sz w:val="20"/>
          <w:szCs w:val="20"/>
        </w:rPr>
      </w:pPr>
    </w:p>
    <w:p w14:paraId="2DB2BCDC" w14:textId="77777777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0"/>
          <w:szCs w:val="20"/>
        </w:rPr>
      </w:pPr>
      <w:r w:rsidRPr="00BB3DEE">
        <w:rPr>
          <w:rFonts w:ascii="Century Gothic" w:hAnsi="Century Gothic"/>
          <w:b/>
          <w:sz w:val="20"/>
          <w:szCs w:val="20"/>
          <w:highlight w:val="lightGray"/>
        </w:rPr>
        <w:t>PREVIDENZA COMPLEMENTARE: FONDO ESPERO</w:t>
      </w:r>
    </w:p>
    <w:p w14:paraId="3D040329" w14:textId="77777777" w:rsidR="00E17144" w:rsidRPr="00BB3DEE" w:rsidRDefault="00E17144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0"/>
          <w:szCs w:val="20"/>
        </w:rPr>
      </w:pPr>
    </w:p>
    <w:p w14:paraId="5DFA216C" w14:textId="77777777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 xml:space="preserve">In relazione alla forma di previdenza complementare riservata al personale del comparto scuola, istituita con accordo tra l’ARAN e le organizzazioni sindacali della scuola del 14 marzo 2001, </w:t>
      </w:r>
      <w:r>
        <w:rPr>
          <w:rFonts w:ascii="Century Gothic" w:hAnsi="Century Gothic"/>
          <w:sz w:val="20"/>
          <w:szCs w:val="20"/>
        </w:rPr>
        <w:t>il/la</w:t>
      </w:r>
      <w:r w:rsidR="00A5214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B3DEE">
        <w:rPr>
          <w:rFonts w:ascii="Century Gothic" w:hAnsi="Century Gothic"/>
          <w:sz w:val="20"/>
          <w:szCs w:val="20"/>
        </w:rPr>
        <w:t>sottoscritt</w:t>
      </w:r>
      <w:proofErr w:type="spellEnd"/>
      <w:r w:rsidRPr="00BB3DEE">
        <w:rPr>
          <w:rFonts w:ascii="Century Gothic" w:hAnsi="Century Gothic"/>
          <w:sz w:val="20"/>
          <w:szCs w:val="20"/>
        </w:rPr>
        <w:t>__ dichiara:</w:t>
      </w:r>
    </w:p>
    <w:p w14:paraId="3031F0C7" w14:textId="77777777" w:rsidR="003745CA" w:rsidRPr="003745CA" w:rsidRDefault="003745CA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10"/>
          <w:szCs w:val="10"/>
        </w:rPr>
      </w:pPr>
    </w:p>
    <w:p w14:paraId="5767F06D" w14:textId="1901864A" w:rsidR="00CD47CC" w:rsidRDefault="00CD47CC" w:rsidP="00965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E6BEB">
        <w:rPr>
          <w:rFonts w:ascii="Calibri" w:hAnsi="Calibri" w:cs="Calibri"/>
          <w:sz w:val="22"/>
          <w:szCs w:val="22"/>
        </w:rPr>
        <w:t>⃝</w:t>
      </w:r>
      <w:r w:rsidR="004327E1">
        <w:rPr>
          <w:rFonts w:ascii="Calibri" w:hAnsi="Calibri" w:cs="Calibri"/>
          <w:sz w:val="22"/>
          <w:szCs w:val="22"/>
        </w:rPr>
        <w:t xml:space="preserve"> </w:t>
      </w:r>
      <w:r w:rsidRPr="00BB3DEE">
        <w:rPr>
          <w:rFonts w:ascii="Century Gothic" w:hAnsi="Century Gothic"/>
          <w:sz w:val="20"/>
          <w:szCs w:val="20"/>
        </w:rPr>
        <w:t>di essere già iscritto</w:t>
      </w:r>
      <w:r>
        <w:rPr>
          <w:rFonts w:ascii="Century Gothic" w:hAnsi="Century Gothic"/>
          <w:sz w:val="20"/>
          <w:szCs w:val="20"/>
        </w:rPr>
        <w:t>/a</w:t>
      </w:r>
      <w:r w:rsidRPr="00BB3DEE">
        <w:rPr>
          <w:rFonts w:ascii="Century Gothic" w:hAnsi="Century Gothic"/>
          <w:sz w:val="20"/>
          <w:szCs w:val="20"/>
        </w:rPr>
        <w:t xml:space="preserve"> al Fondo Scuola Espero</w:t>
      </w:r>
      <w:r w:rsidR="009654D9">
        <w:rPr>
          <w:rFonts w:ascii="Century Gothic" w:hAnsi="Century Gothic"/>
          <w:sz w:val="20"/>
          <w:szCs w:val="20"/>
        </w:rPr>
        <w:t xml:space="preserve"> </w:t>
      </w:r>
      <w:r w:rsidR="009B4CC6">
        <w:rPr>
          <w:rFonts w:ascii="Century Gothic" w:hAnsi="Century Gothic"/>
          <w:sz w:val="20"/>
          <w:szCs w:val="20"/>
        </w:rPr>
        <w:t xml:space="preserve">e </w:t>
      </w:r>
      <w:r w:rsidR="009B4CC6" w:rsidRPr="002E6BEB">
        <w:rPr>
          <w:rFonts w:ascii="Calibri" w:hAnsi="Calibri" w:cs="Calibri"/>
          <w:sz w:val="22"/>
          <w:szCs w:val="22"/>
        </w:rPr>
        <w:t>⃝</w:t>
      </w:r>
      <w:r w:rsidR="009B4CC6">
        <w:rPr>
          <w:rFonts w:ascii="Calibri" w:hAnsi="Calibri" w:cs="Calibri"/>
          <w:sz w:val="22"/>
          <w:szCs w:val="22"/>
        </w:rPr>
        <w:t xml:space="preserve"> </w:t>
      </w:r>
      <w:r w:rsidR="009B4CC6">
        <w:rPr>
          <w:rFonts w:ascii="Century Gothic" w:hAnsi="Century Gothic"/>
          <w:sz w:val="20"/>
          <w:szCs w:val="20"/>
        </w:rPr>
        <w:t xml:space="preserve">di aver </w:t>
      </w:r>
      <w:r w:rsidR="009B4CC6" w:rsidRPr="002E6BEB">
        <w:rPr>
          <w:rFonts w:ascii="Calibri" w:hAnsi="Calibri" w:cs="Calibri"/>
          <w:sz w:val="22"/>
          <w:szCs w:val="22"/>
        </w:rPr>
        <w:t>⃝</w:t>
      </w:r>
      <w:r w:rsidR="009B4CC6">
        <w:rPr>
          <w:rFonts w:ascii="Calibri" w:hAnsi="Calibri" w:cs="Calibri"/>
          <w:sz w:val="22"/>
          <w:szCs w:val="22"/>
        </w:rPr>
        <w:t xml:space="preserve"> di non aver optato per il riscatto della posizione maturata</w:t>
      </w:r>
    </w:p>
    <w:p w14:paraId="644221A4" w14:textId="77777777" w:rsidR="003745CA" w:rsidRPr="003745CA" w:rsidRDefault="003745CA" w:rsidP="00965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497F67E7" w14:textId="6A899055" w:rsidR="00CD47CC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2E6BEB">
        <w:rPr>
          <w:rFonts w:ascii="Calibri" w:hAnsi="Calibri" w:cs="Calibri"/>
          <w:sz w:val="22"/>
          <w:szCs w:val="22"/>
        </w:rPr>
        <w:t>⃝</w:t>
      </w:r>
      <w:r w:rsidR="004327E1">
        <w:rPr>
          <w:rFonts w:ascii="Century Gothic" w:hAnsi="Century Gothic"/>
          <w:sz w:val="20"/>
          <w:szCs w:val="20"/>
        </w:rPr>
        <w:t xml:space="preserve"> </w:t>
      </w:r>
      <w:r w:rsidRPr="00BB3DEE">
        <w:rPr>
          <w:rFonts w:ascii="Century Gothic" w:hAnsi="Century Gothic"/>
          <w:sz w:val="20"/>
          <w:szCs w:val="20"/>
        </w:rPr>
        <w:t>di non essere iscritto al Fondo Scuola Espero</w:t>
      </w:r>
    </w:p>
    <w:p w14:paraId="37C1EEBF" w14:textId="77777777" w:rsidR="004327E1" w:rsidRPr="003745CA" w:rsidRDefault="004327E1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25F0E975" w14:textId="77777777" w:rsidR="00CD47CC" w:rsidRPr="00BB3DEE" w:rsidRDefault="00CD47CC" w:rsidP="00C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>Si rammenta che non è iscritto al fondo chi abbia chiesto il riscatto della posizione maturata alla scadenza del precedente contratto.</w:t>
      </w:r>
    </w:p>
    <w:p w14:paraId="2638FFB4" w14:textId="1374C5D3" w:rsidR="00CD47CC" w:rsidRDefault="00CD47CC" w:rsidP="00CD47C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9B4CC6" w:rsidRPr="009B4CC6" w14:paraId="50B18B74" w14:textId="77777777" w:rsidTr="003745CA">
        <w:trPr>
          <w:trHeight w:val="1783"/>
        </w:trPr>
        <w:tc>
          <w:tcPr>
            <w:tcW w:w="10348" w:type="dxa"/>
          </w:tcPr>
          <w:p w14:paraId="5B9A1AD1" w14:textId="77777777" w:rsidR="009B4CC6" w:rsidRDefault="009B4CC6" w:rsidP="00A36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4CC6">
              <w:rPr>
                <w:rFonts w:ascii="Calibri" w:hAnsi="Calibri" w:cs="Calibri"/>
                <w:b/>
                <w:bCs/>
                <w:sz w:val="22"/>
                <w:szCs w:val="22"/>
              </w:rPr>
              <w:t>Incompatibilità</w:t>
            </w:r>
          </w:p>
          <w:p w14:paraId="4BF406AB" w14:textId="77777777" w:rsidR="003745CA" w:rsidRPr="003745CA" w:rsidRDefault="003745CA" w:rsidP="00A369D2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42039B4B" w14:textId="77777777" w:rsidR="009B4CC6" w:rsidRDefault="009B4CC6" w:rsidP="00A369D2">
            <w:pPr>
              <w:rPr>
                <w:rFonts w:ascii="Calibri" w:hAnsi="Calibri" w:cs="Calibri"/>
                <w:sz w:val="22"/>
                <w:szCs w:val="22"/>
              </w:rPr>
            </w:pPr>
            <w:r w:rsidRPr="009B4CC6">
              <w:rPr>
                <w:rFonts w:ascii="Calibri" w:hAnsi="Calibri" w:cs="Calibri"/>
                <w:sz w:val="22"/>
                <w:szCs w:val="22"/>
              </w:rPr>
              <w:t xml:space="preserve">…l… </w:t>
            </w:r>
            <w:proofErr w:type="spellStart"/>
            <w:proofErr w:type="gramStart"/>
            <w:r w:rsidRPr="009B4CC6">
              <w:rPr>
                <w:rFonts w:ascii="Calibri" w:hAnsi="Calibri" w:cs="Calibri"/>
                <w:sz w:val="22"/>
                <w:szCs w:val="22"/>
              </w:rPr>
              <w:t>sottoscritt</w:t>
            </w:r>
            <w:proofErr w:type="spellEnd"/>
            <w:r w:rsidRPr="009B4CC6">
              <w:rPr>
                <w:rFonts w:ascii="Calibri" w:hAnsi="Calibri" w:cs="Calibri"/>
                <w:sz w:val="22"/>
                <w:szCs w:val="22"/>
              </w:rPr>
              <w:t>….</w:t>
            </w:r>
            <w:proofErr w:type="gramEnd"/>
            <w:r w:rsidRPr="009B4CC6">
              <w:rPr>
                <w:rFonts w:ascii="Calibri" w:hAnsi="Calibri" w:cs="Calibri"/>
                <w:sz w:val="22"/>
                <w:szCs w:val="22"/>
              </w:rPr>
              <w:t xml:space="preserve"> dichiara:</w:t>
            </w:r>
          </w:p>
          <w:p w14:paraId="11CD77C3" w14:textId="77777777" w:rsidR="003745CA" w:rsidRPr="003745CA" w:rsidRDefault="003745CA" w:rsidP="00A369D2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1F695E25" w14:textId="77777777" w:rsidR="009B4CC6" w:rsidRPr="009B4CC6" w:rsidRDefault="009B4CC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B4CC6">
              <w:rPr>
                <w:rFonts w:ascii="Calibri" w:hAnsi="Calibri" w:cs="Calibri"/>
                <w:sz w:val="22"/>
                <w:szCs w:val="22"/>
              </w:rPr>
              <w:t>di non trovarsi in nessuna delle situazioni di incompatibilità richiamate dall’art. 508 del D. Lgs n. 297/1994 o dall’art. 53 del D. Lgs n. 165 del 2001.</w:t>
            </w:r>
          </w:p>
          <w:p w14:paraId="284D7960" w14:textId="77777777" w:rsidR="009B4CC6" w:rsidRPr="009B4CC6" w:rsidRDefault="009B4CC6" w:rsidP="00A369D2">
            <w:pPr>
              <w:rPr>
                <w:rFonts w:ascii="Calibri" w:hAnsi="Calibri" w:cs="Calibri"/>
                <w:sz w:val="22"/>
                <w:szCs w:val="22"/>
              </w:rPr>
            </w:pPr>
            <w:r w:rsidRPr="009B4CC6">
              <w:rPr>
                <w:rFonts w:ascii="Calibri" w:hAnsi="Calibri" w:cs="Calibri"/>
                <w:sz w:val="22"/>
                <w:szCs w:val="22"/>
              </w:rPr>
              <w:t xml:space="preserve">ovvero </w:t>
            </w:r>
          </w:p>
          <w:p w14:paraId="2CE462DD" w14:textId="3F3619BD" w:rsidR="009B4CC6" w:rsidRPr="009B4CC6" w:rsidRDefault="009B4CC6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4CC6">
              <w:rPr>
                <w:rFonts w:ascii="Calibri" w:hAnsi="Calibri" w:cs="Calibri"/>
                <w:sz w:val="22"/>
                <w:szCs w:val="22"/>
              </w:rPr>
              <w:t>di trovarsi in una delle suddette situazioni di incompatibilità e di optare per il nuovo rapporto di lavoro</w:t>
            </w:r>
          </w:p>
        </w:tc>
      </w:tr>
    </w:tbl>
    <w:p w14:paraId="5C4CE398" w14:textId="77777777" w:rsidR="009B4CC6" w:rsidRDefault="009B4CC6" w:rsidP="00CD47CC">
      <w:pPr>
        <w:jc w:val="both"/>
        <w:rPr>
          <w:rFonts w:ascii="Century Gothic" w:hAnsi="Century Gothic"/>
          <w:sz w:val="20"/>
          <w:szCs w:val="20"/>
        </w:rPr>
      </w:pPr>
    </w:p>
    <w:p w14:paraId="73B659D4" w14:textId="77777777" w:rsidR="006660C8" w:rsidRDefault="006660C8" w:rsidP="003745C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highlight w:val="lightGray"/>
        </w:rPr>
        <w:t>AUTOCERTIFICAZIONE ASSENZA CONDANNE PENALI/CARICHI PENDENTI</w:t>
      </w:r>
      <w:r>
        <w:rPr>
          <w:rFonts w:ascii="Century Gothic" w:hAnsi="Century Gothic"/>
          <w:b/>
          <w:sz w:val="20"/>
          <w:szCs w:val="20"/>
        </w:rPr>
        <w:t xml:space="preserve"> ai sensi del D. </w:t>
      </w:r>
      <w:proofErr w:type="spellStart"/>
      <w:r>
        <w:rPr>
          <w:rFonts w:ascii="Century Gothic" w:hAnsi="Century Gothic"/>
          <w:b/>
          <w:sz w:val="20"/>
          <w:szCs w:val="20"/>
        </w:rPr>
        <w:t>L.vo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4 marzo 2014 n. 39 in attuazione della direttiva 2011/93/UE relativa alla lotta contro l’abuso e lo sfruttamento sessuale dei minori e la pornografia minorile</w:t>
      </w:r>
    </w:p>
    <w:p w14:paraId="388F9C27" w14:textId="77777777" w:rsidR="003745CA" w:rsidRPr="003745CA" w:rsidRDefault="003745CA" w:rsidP="003745C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Century Gothic" w:hAnsi="Century Gothic"/>
          <w:b/>
          <w:sz w:val="10"/>
          <w:szCs w:val="10"/>
        </w:rPr>
      </w:pPr>
    </w:p>
    <w:p w14:paraId="35A1181F" w14:textId="2DFFDF4B" w:rsidR="006660C8" w:rsidRDefault="006660C8" w:rsidP="003745C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5A242A">
        <w:rPr>
          <w:rFonts w:ascii="Century Gothic" w:hAnsi="Century Gothic"/>
          <w:sz w:val="20"/>
          <w:szCs w:val="20"/>
        </w:rPr>
        <w:t xml:space="preserve">  Il / la sottoscritto/a</w:t>
      </w:r>
      <w:r>
        <w:rPr>
          <w:rFonts w:ascii="Century Gothic" w:hAnsi="Century Gothic"/>
          <w:sz w:val="20"/>
          <w:szCs w:val="20"/>
        </w:rPr>
        <w:t xml:space="preserve"> dichiara:</w:t>
      </w:r>
    </w:p>
    <w:p w14:paraId="08A1B661" w14:textId="72D7F553" w:rsidR="003745CA" w:rsidRPr="003745CA" w:rsidRDefault="003745CA" w:rsidP="003745C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00272BB7" w14:textId="77777777" w:rsidR="006660C8" w:rsidRDefault="006660C8" w:rsidP="003745C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2E6BEB">
        <w:rPr>
          <w:rFonts w:ascii="Calibri" w:hAnsi="Calibri" w:cs="Calibri"/>
          <w:sz w:val="22"/>
          <w:szCs w:val="22"/>
        </w:rPr>
        <w:t>⃝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entury Gothic" w:hAnsi="Century Gothic"/>
          <w:sz w:val="20"/>
          <w:szCs w:val="20"/>
        </w:rPr>
        <w:t>che non sono in corso procedimenti penali;</w:t>
      </w:r>
    </w:p>
    <w:p w14:paraId="1C4C7124" w14:textId="77777777" w:rsidR="003745CA" w:rsidRPr="003745CA" w:rsidRDefault="003745CA" w:rsidP="003745C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0CE422E9" w14:textId="03B3C410" w:rsidR="006660C8" w:rsidRDefault="006660C8" w:rsidP="003745C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2E6BEB">
        <w:rPr>
          <w:rFonts w:ascii="Calibri" w:hAnsi="Calibri" w:cs="Calibri"/>
          <w:sz w:val="22"/>
          <w:szCs w:val="22"/>
        </w:rPr>
        <w:t>⃝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entury Gothic" w:hAnsi="Century Gothic"/>
          <w:sz w:val="20"/>
          <w:szCs w:val="20"/>
        </w:rPr>
        <w:t>che risultano attualmente in corso nei propri confronti _______________________________________</w:t>
      </w:r>
    </w:p>
    <w:p w14:paraId="25A94D86" w14:textId="2E04E43F" w:rsidR="0068132C" w:rsidRPr="00DF4581" w:rsidRDefault="0068132C" w:rsidP="0068132C">
      <w:pPr>
        <w:tabs>
          <w:tab w:val="left" w:pos="4200"/>
          <w:tab w:val="center" w:pos="4819"/>
        </w:tabs>
        <w:rPr>
          <w:rFonts w:ascii="Verdana" w:hAnsi="Verdana"/>
          <w:sz w:val="20"/>
          <w:szCs w:val="20"/>
        </w:rPr>
      </w:pPr>
    </w:p>
    <w:p w14:paraId="6B0FDFA6" w14:textId="77777777" w:rsidR="0068132C" w:rsidRPr="003745CA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10"/>
          <w:szCs w:val="10"/>
        </w:rPr>
      </w:pPr>
    </w:p>
    <w:p w14:paraId="5B03D891" w14:textId="77777777" w:rsidR="0068132C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0"/>
          <w:szCs w:val="20"/>
        </w:rPr>
      </w:pPr>
      <w:r w:rsidRPr="00BB3DEE">
        <w:rPr>
          <w:rFonts w:ascii="Century Gothic" w:hAnsi="Century Gothic"/>
          <w:b/>
          <w:sz w:val="20"/>
          <w:szCs w:val="20"/>
          <w:highlight w:val="lightGray"/>
        </w:rPr>
        <w:t>FRUIZIONE BENEFICI</w:t>
      </w:r>
    </w:p>
    <w:p w14:paraId="3D9816DB" w14:textId="77777777" w:rsidR="0068132C" w:rsidRPr="003745CA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10"/>
          <w:szCs w:val="10"/>
        </w:rPr>
      </w:pPr>
    </w:p>
    <w:p w14:paraId="0EB1A3C8" w14:textId="77777777" w:rsidR="0068132C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2E6BEB">
        <w:rPr>
          <w:rFonts w:ascii="Calibri" w:hAnsi="Calibri" w:cs="Calibri"/>
          <w:sz w:val="22"/>
          <w:szCs w:val="22"/>
        </w:rPr>
        <w:t>⃝</w:t>
      </w:r>
      <w:r>
        <w:rPr>
          <w:rFonts w:ascii="Calibri" w:hAnsi="Calibri" w:cs="Calibri"/>
          <w:sz w:val="22"/>
          <w:szCs w:val="22"/>
        </w:rPr>
        <w:t xml:space="preserve">   </w:t>
      </w:r>
      <w:r w:rsidRPr="00BB3DEE">
        <w:rPr>
          <w:rFonts w:ascii="Century Gothic" w:hAnsi="Century Gothic"/>
          <w:sz w:val="20"/>
          <w:szCs w:val="20"/>
        </w:rPr>
        <w:t>di fruire i benefici previsti dalla Legge 104/92 per sé stesso;</w:t>
      </w:r>
    </w:p>
    <w:p w14:paraId="4FE4E96D" w14:textId="77777777" w:rsidR="0068132C" w:rsidRPr="003745CA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1BDBD62A" w14:textId="77777777" w:rsidR="0068132C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2E6BEB">
        <w:rPr>
          <w:rFonts w:ascii="Calibri" w:hAnsi="Calibri" w:cs="Calibri"/>
          <w:sz w:val="22"/>
          <w:szCs w:val="22"/>
        </w:rPr>
        <w:t>⃝</w:t>
      </w:r>
      <w:r w:rsidRPr="00BB3DE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Pr="00BB3DEE">
        <w:rPr>
          <w:rFonts w:ascii="Century Gothic" w:hAnsi="Century Gothic"/>
          <w:sz w:val="20"/>
          <w:szCs w:val="20"/>
        </w:rPr>
        <w:t>di fruire i benefici previsti dalla Legge 104/92 per __________________</w:t>
      </w:r>
      <w:r>
        <w:rPr>
          <w:rFonts w:ascii="Century Gothic" w:hAnsi="Century Gothic"/>
          <w:sz w:val="20"/>
          <w:szCs w:val="20"/>
        </w:rPr>
        <w:t>_______________</w:t>
      </w:r>
      <w:r w:rsidRPr="00BB3DEE">
        <w:rPr>
          <w:rFonts w:ascii="Century Gothic" w:hAnsi="Century Gothic"/>
          <w:sz w:val="20"/>
          <w:szCs w:val="20"/>
        </w:rPr>
        <w:t xml:space="preserve">______ </w:t>
      </w:r>
    </w:p>
    <w:p w14:paraId="5BB3BB62" w14:textId="77777777" w:rsidR="0068132C" w:rsidRPr="003745CA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19288C4D" w14:textId="77777777" w:rsidR="0068132C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2E6BEB">
        <w:rPr>
          <w:rFonts w:ascii="Calibri" w:hAnsi="Calibri" w:cs="Calibri"/>
          <w:sz w:val="22"/>
          <w:szCs w:val="22"/>
        </w:rPr>
        <w:t>⃝</w:t>
      </w:r>
      <w:r>
        <w:rPr>
          <w:rFonts w:ascii="Calibri" w:hAnsi="Calibri" w:cs="Calibri"/>
          <w:sz w:val="22"/>
          <w:szCs w:val="22"/>
        </w:rPr>
        <w:t xml:space="preserve">   </w:t>
      </w:r>
      <w:r w:rsidRPr="00BB3DEE">
        <w:rPr>
          <w:rFonts w:ascii="Century Gothic" w:hAnsi="Century Gothic"/>
          <w:sz w:val="20"/>
          <w:szCs w:val="20"/>
        </w:rPr>
        <w:t xml:space="preserve">di essere (per lavoratori di sesso femminile) in stato di gravidanza e in condizione di poter </w:t>
      </w:r>
    </w:p>
    <w:p w14:paraId="439B1674" w14:textId="77777777" w:rsidR="0068132C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BB3DEE">
        <w:rPr>
          <w:rFonts w:ascii="Century Gothic" w:hAnsi="Century Gothic"/>
          <w:sz w:val="20"/>
          <w:szCs w:val="20"/>
        </w:rPr>
        <w:t>assumere servizio</w:t>
      </w:r>
      <w:r>
        <w:rPr>
          <w:rFonts w:ascii="Century Gothic" w:hAnsi="Century Gothic"/>
          <w:sz w:val="20"/>
          <w:szCs w:val="20"/>
        </w:rPr>
        <w:t xml:space="preserve"> </w:t>
      </w:r>
      <w:r w:rsidRPr="00BB3DEE">
        <w:rPr>
          <w:rFonts w:ascii="Century Gothic" w:hAnsi="Century Gothic"/>
          <w:sz w:val="20"/>
          <w:szCs w:val="20"/>
        </w:rPr>
        <w:t>perché non trovasi nel periodo, per il quale la norma impone di non svolgere</w:t>
      </w:r>
    </w:p>
    <w:p w14:paraId="2FB927A0" w14:textId="77777777" w:rsidR="0068132C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BB3DEE">
        <w:rPr>
          <w:rFonts w:ascii="Century Gothic" w:hAnsi="Century Gothic"/>
          <w:sz w:val="20"/>
          <w:szCs w:val="20"/>
        </w:rPr>
        <w:t>attività lavorativa;</w:t>
      </w:r>
    </w:p>
    <w:p w14:paraId="6D31E38A" w14:textId="77777777" w:rsidR="0068132C" w:rsidRPr="003745CA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2DF30ABD" w14:textId="77777777" w:rsidR="0068132C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2E6BEB">
        <w:rPr>
          <w:rFonts w:ascii="Calibri" w:hAnsi="Calibri" w:cs="Calibri"/>
          <w:sz w:val="22"/>
          <w:szCs w:val="22"/>
        </w:rPr>
        <w:t>⃝</w:t>
      </w:r>
      <w:r w:rsidRPr="00BB3DE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Pr="00BB3DEE">
        <w:rPr>
          <w:rFonts w:ascii="Century Gothic" w:hAnsi="Century Gothic"/>
          <w:sz w:val="20"/>
          <w:szCs w:val="20"/>
        </w:rPr>
        <w:t xml:space="preserve">di essere in stato di gravidanza e di trovarsi nel periodo durante il quale la normativa vigente </w:t>
      </w:r>
    </w:p>
    <w:p w14:paraId="5FEFB3D3" w14:textId="77777777" w:rsidR="0068132C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Pr="00BB3DEE">
        <w:rPr>
          <w:rFonts w:ascii="Century Gothic" w:hAnsi="Century Gothic"/>
          <w:sz w:val="20"/>
          <w:szCs w:val="20"/>
        </w:rPr>
        <w:t>vieta la possibilità di svolgere attività lavorativa;</w:t>
      </w:r>
    </w:p>
    <w:p w14:paraId="09D28437" w14:textId="77777777" w:rsidR="0068132C" w:rsidRPr="003745CA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6C26EE4C" w14:textId="77777777" w:rsidR="0068132C" w:rsidRPr="00BB3DEE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2E6BEB">
        <w:rPr>
          <w:rFonts w:ascii="Calibri" w:hAnsi="Calibri" w:cs="Calibri"/>
          <w:sz w:val="22"/>
          <w:szCs w:val="22"/>
        </w:rPr>
        <w:t>⃝</w:t>
      </w:r>
      <w:r w:rsidRPr="00BB3DEE">
        <w:rPr>
          <w:rFonts w:ascii="Century Gothic" w:hAnsi="Century Gothic"/>
          <w:sz w:val="20"/>
          <w:szCs w:val="20"/>
        </w:rPr>
        <w:t xml:space="preserve"> di percepire l’indennità di maternità prevista dall’art. 22 del D.L. 151 del 2001 </w:t>
      </w:r>
    </w:p>
    <w:p w14:paraId="2C90BBEB" w14:textId="77777777" w:rsidR="0068132C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BB3DEE">
        <w:rPr>
          <w:rFonts w:ascii="Century Gothic" w:hAnsi="Century Gothic"/>
          <w:sz w:val="20"/>
          <w:szCs w:val="20"/>
        </w:rPr>
        <w:t xml:space="preserve">     dall’Istituzione Scolastica __________________________</w:t>
      </w:r>
    </w:p>
    <w:p w14:paraId="4785E5D6" w14:textId="77777777" w:rsidR="0068132C" w:rsidRPr="0068132C" w:rsidRDefault="0068132C" w:rsidP="00681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0"/>
          <w:szCs w:val="10"/>
        </w:rPr>
      </w:pPr>
    </w:p>
    <w:p w14:paraId="37A9C254" w14:textId="77777777" w:rsidR="0068132C" w:rsidRPr="0068132C" w:rsidRDefault="0068132C" w:rsidP="0068132C">
      <w:pPr>
        <w:tabs>
          <w:tab w:val="left" w:pos="4200"/>
          <w:tab w:val="center" w:pos="4819"/>
        </w:tabs>
        <w:rPr>
          <w:rFonts w:ascii="Verdana" w:hAnsi="Verdana"/>
          <w:sz w:val="20"/>
          <w:szCs w:val="20"/>
        </w:rPr>
      </w:pPr>
      <w:bookmarkStart w:id="0" w:name="_Hlk144195433"/>
    </w:p>
    <w:p w14:paraId="0690D24E" w14:textId="77777777" w:rsidR="0068132C" w:rsidRPr="0068132C" w:rsidRDefault="0068132C" w:rsidP="0068132C">
      <w:pPr>
        <w:rPr>
          <w:rFonts w:ascii="Verdana" w:hAnsi="Verdana"/>
          <w:sz w:val="20"/>
          <w:szCs w:val="20"/>
        </w:rPr>
      </w:pPr>
      <w:r w:rsidRPr="0068132C">
        <w:rPr>
          <w:rFonts w:ascii="Verdana" w:hAnsi="Verdana"/>
          <w:sz w:val="20"/>
          <w:szCs w:val="20"/>
        </w:rPr>
        <w:t>Data, ____________________________</w:t>
      </w:r>
    </w:p>
    <w:p w14:paraId="7CE0C03E" w14:textId="77777777" w:rsidR="0068132C" w:rsidRPr="0068132C" w:rsidRDefault="0068132C" w:rsidP="0068132C">
      <w:pPr>
        <w:tabs>
          <w:tab w:val="left" w:pos="4200"/>
          <w:tab w:val="center" w:pos="4819"/>
        </w:tabs>
        <w:rPr>
          <w:rFonts w:ascii="Verdana" w:hAnsi="Verdana"/>
          <w:sz w:val="20"/>
          <w:szCs w:val="20"/>
        </w:rPr>
      </w:pPr>
    </w:p>
    <w:p w14:paraId="553BF66B" w14:textId="77777777" w:rsidR="0068132C" w:rsidRPr="0068132C" w:rsidRDefault="0068132C" w:rsidP="0068132C">
      <w:pPr>
        <w:tabs>
          <w:tab w:val="left" w:pos="4200"/>
        </w:tabs>
        <w:jc w:val="both"/>
        <w:rPr>
          <w:rFonts w:ascii="Verdana" w:hAnsi="Verdana"/>
          <w:sz w:val="20"/>
          <w:szCs w:val="20"/>
        </w:rPr>
      </w:pPr>
    </w:p>
    <w:p w14:paraId="78695649" w14:textId="2B2CD4BE" w:rsidR="0068132C" w:rsidRPr="0068132C" w:rsidRDefault="0068132C" w:rsidP="006813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8132C">
        <w:rPr>
          <w:rFonts w:ascii="Verdana" w:hAnsi="Verdana"/>
          <w:sz w:val="20"/>
          <w:szCs w:val="20"/>
        </w:rPr>
        <w:tab/>
      </w:r>
      <w:r w:rsidRPr="0068132C">
        <w:rPr>
          <w:rFonts w:ascii="Verdana" w:hAnsi="Verdana"/>
          <w:sz w:val="20"/>
          <w:szCs w:val="20"/>
        </w:rPr>
        <w:tab/>
      </w:r>
      <w:r w:rsidRPr="0068132C">
        <w:rPr>
          <w:rFonts w:ascii="Verdana" w:hAnsi="Verdana"/>
          <w:sz w:val="20"/>
          <w:szCs w:val="20"/>
        </w:rPr>
        <w:tab/>
      </w:r>
      <w:r w:rsidRPr="0068132C">
        <w:rPr>
          <w:rFonts w:ascii="Verdana" w:hAnsi="Verdana"/>
          <w:sz w:val="20"/>
          <w:szCs w:val="20"/>
        </w:rPr>
        <w:tab/>
      </w:r>
      <w:r w:rsidRPr="0068132C">
        <w:rPr>
          <w:rFonts w:ascii="Verdana" w:hAnsi="Verdana"/>
          <w:sz w:val="20"/>
          <w:szCs w:val="20"/>
        </w:rPr>
        <w:tab/>
        <w:t>In fede Firma</w:t>
      </w:r>
    </w:p>
    <w:p w14:paraId="7C20328A" w14:textId="77777777" w:rsidR="0068132C" w:rsidRPr="0068132C" w:rsidRDefault="0068132C" w:rsidP="0068132C">
      <w:pPr>
        <w:tabs>
          <w:tab w:val="left" w:pos="4200"/>
        </w:tabs>
        <w:jc w:val="both"/>
        <w:rPr>
          <w:rFonts w:ascii="Verdana" w:hAnsi="Verdana"/>
          <w:sz w:val="20"/>
          <w:szCs w:val="20"/>
        </w:rPr>
      </w:pPr>
    </w:p>
    <w:p w14:paraId="7A6EA7E0" w14:textId="1826E3F7" w:rsidR="00CD47CC" w:rsidRPr="00DF4581" w:rsidRDefault="0068132C" w:rsidP="0068132C">
      <w:pPr>
        <w:jc w:val="both"/>
        <w:rPr>
          <w:rFonts w:ascii="Verdana" w:hAnsi="Verdana"/>
          <w:sz w:val="20"/>
          <w:szCs w:val="20"/>
        </w:rPr>
      </w:pPr>
      <w:r w:rsidRPr="0068132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bookmarkEnd w:id="0"/>
    </w:p>
    <w:sectPr w:rsidR="00CD47CC" w:rsidRPr="00DF4581" w:rsidSect="003745CA">
      <w:pgSz w:w="11910" w:h="16840"/>
      <w:pgMar w:top="993" w:right="1020" w:bottom="426" w:left="740" w:header="6" w:footer="3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56A7" w14:textId="77777777" w:rsidR="00D248B2" w:rsidRDefault="00D248B2" w:rsidP="001302C9">
      <w:r>
        <w:separator/>
      </w:r>
    </w:p>
  </w:endnote>
  <w:endnote w:type="continuationSeparator" w:id="0">
    <w:p w14:paraId="55CEB896" w14:textId="77777777" w:rsidR="00D248B2" w:rsidRDefault="00D248B2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2390" w14:textId="77777777" w:rsidR="00D248B2" w:rsidRDefault="00D248B2" w:rsidP="001302C9">
      <w:r>
        <w:separator/>
      </w:r>
    </w:p>
  </w:footnote>
  <w:footnote w:type="continuationSeparator" w:id="0">
    <w:p w14:paraId="212F2954" w14:textId="77777777" w:rsidR="00D248B2" w:rsidRDefault="00D248B2" w:rsidP="0013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C4249D8"/>
    <w:multiLevelType w:val="hybridMultilevel"/>
    <w:tmpl w:val="7C623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124034"/>
    <w:multiLevelType w:val="hybridMultilevel"/>
    <w:tmpl w:val="85162554"/>
    <w:lvl w:ilvl="0" w:tplc="49245BC6">
      <w:numFmt w:val="bullet"/>
      <w:lvlText w:val="-"/>
      <w:lvlJc w:val="left"/>
      <w:pPr>
        <w:ind w:left="1105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5143A6C">
      <w:numFmt w:val="bullet"/>
      <w:lvlText w:val="•"/>
      <w:lvlJc w:val="left"/>
      <w:pPr>
        <w:ind w:left="1884" w:hanging="356"/>
      </w:pPr>
      <w:rPr>
        <w:rFonts w:hint="default"/>
        <w:lang w:val="it-IT" w:eastAsia="it-IT" w:bidi="it-IT"/>
      </w:rPr>
    </w:lvl>
    <w:lvl w:ilvl="2" w:tplc="90B4E50A">
      <w:numFmt w:val="bullet"/>
      <w:lvlText w:val="•"/>
      <w:lvlJc w:val="left"/>
      <w:pPr>
        <w:ind w:left="2668" w:hanging="356"/>
      </w:pPr>
      <w:rPr>
        <w:rFonts w:hint="default"/>
        <w:lang w:val="it-IT" w:eastAsia="it-IT" w:bidi="it-IT"/>
      </w:rPr>
    </w:lvl>
    <w:lvl w:ilvl="3" w:tplc="51E091B8">
      <w:numFmt w:val="bullet"/>
      <w:lvlText w:val="•"/>
      <w:lvlJc w:val="left"/>
      <w:pPr>
        <w:ind w:left="3452" w:hanging="356"/>
      </w:pPr>
      <w:rPr>
        <w:rFonts w:hint="default"/>
        <w:lang w:val="it-IT" w:eastAsia="it-IT" w:bidi="it-IT"/>
      </w:rPr>
    </w:lvl>
    <w:lvl w:ilvl="4" w:tplc="DCD210E0">
      <w:numFmt w:val="bullet"/>
      <w:lvlText w:val="•"/>
      <w:lvlJc w:val="left"/>
      <w:pPr>
        <w:ind w:left="4236" w:hanging="356"/>
      </w:pPr>
      <w:rPr>
        <w:rFonts w:hint="default"/>
        <w:lang w:val="it-IT" w:eastAsia="it-IT" w:bidi="it-IT"/>
      </w:rPr>
    </w:lvl>
    <w:lvl w:ilvl="5" w:tplc="CA9200D4">
      <w:numFmt w:val="bullet"/>
      <w:lvlText w:val="•"/>
      <w:lvlJc w:val="left"/>
      <w:pPr>
        <w:ind w:left="5021" w:hanging="356"/>
      </w:pPr>
      <w:rPr>
        <w:rFonts w:hint="default"/>
        <w:lang w:val="it-IT" w:eastAsia="it-IT" w:bidi="it-IT"/>
      </w:rPr>
    </w:lvl>
    <w:lvl w:ilvl="6" w:tplc="3892BD4A">
      <w:numFmt w:val="bullet"/>
      <w:lvlText w:val="•"/>
      <w:lvlJc w:val="left"/>
      <w:pPr>
        <w:ind w:left="5805" w:hanging="356"/>
      </w:pPr>
      <w:rPr>
        <w:rFonts w:hint="default"/>
        <w:lang w:val="it-IT" w:eastAsia="it-IT" w:bidi="it-IT"/>
      </w:rPr>
    </w:lvl>
    <w:lvl w:ilvl="7" w:tplc="502C3438">
      <w:numFmt w:val="bullet"/>
      <w:lvlText w:val="•"/>
      <w:lvlJc w:val="left"/>
      <w:pPr>
        <w:ind w:left="6589" w:hanging="356"/>
      </w:pPr>
      <w:rPr>
        <w:rFonts w:hint="default"/>
        <w:lang w:val="it-IT" w:eastAsia="it-IT" w:bidi="it-IT"/>
      </w:rPr>
    </w:lvl>
    <w:lvl w:ilvl="8" w:tplc="BF7EC1EC">
      <w:numFmt w:val="bullet"/>
      <w:lvlText w:val="•"/>
      <w:lvlJc w:val="left"/>
      <w:pPr>
        <w:ind w:left="7373" w:hanging="356"/>
      </w:pPr>
      <w:rPr>
        <w:rFonts w:hint="default"/>
        <w:lang w:val="it-IT" w:eastAsia="it-IT" w:bidi="it-IT"/>
      </w:rPr>
    </w:lvl>
  </w:abstractNum>
  <w:abstractNum w:abstractNumId="21" w15:restartNumberingAfterBreak="0">
    <w:nsid w:val="30FF61E9"/>
    <w:multiLevelType w:val="hybridMultilevel"/>
    <w:tmpl w:val="C64AA7BA"/>
    <w:lvl w:ilvl="0" w:tplc="F6DAC220">
      <w:start w:val="3"/>
      <w:numFmt w:val="bullet"/>
      <w:lvlText w:val="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06DAE"/>
    <w:multiLevelType w:val="hybridMultilevel"/>
    <w:tmpl w:val="0714EFA6"/>
    <w:lvl w:ilvl="0" w:tplc="F6DAC220">
      <w:start w:val="3"/>
      <w:numFmt w:val="bullet"/>
      <w:lvlText w:val="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94019">
    <w:abstractNumId w:val="18"/>
  </w:num>
  <w:num w:numId="2" w16cid:durableId="1986931133">
    <w:abstractNumId w:val="20"/>
  </w:num>
  <w:num w:numId="3" w16cid:durableId="962543409">
    <w:abstractNumId w:val="22"/>
  </w:num>
  <w:num w:numId="4" w16cid:durableId="97159288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48D8"/>
    <w:rsid w:val="00015091"/>
    <w:rsid w:val="00015559"/>
    <w:rsid w:val="00020186"/>
    <w:rsid w:val="000205CD"/>
    <w:rsid w:val="00022074"/>
    <w:rsid w:val="00022FE7"/>
    <w:rsid w:val="00023219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6C91"/>
    <w:rsid w:val="000572E7"/>
    <w:rsid w:val="00057C61"/>
    <w:rsid w:val="00061A40"/>
    <w:rsid w:val="000628CA"/>
    <w:rsid w:val="0006463F"/>
    <w:rsid w:val="0006777E"/>
    <w:rsid w:val="000711F0"/>
    <w:rsid w:val="00071892"/>
    <w:rsid w:val="00072917"/>
    <w:rsid w:val="00076CB3"/>
    <w:rsid w:val="00080C68"/>
    <w:rsid w:val="0008256E"/>
    <w:rsid w:val="00085099"/>
    <w:rsid w:val="0009062F"/>
    <w:rsid w:val="00090FAD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034"/>
    <w:rsid w:val="001209AF"/>
    <w:rsid w:val="00123781"/>
    <w:rsid w:val="00125712"/>
    <w:rsid w:val="001302C9"/>
    <w:rsid w:val="00131FBE"/>
    <w:rsid w:val="001365AA"/>
    <w:rsid w:val="00136D60"/>
    <w:rsid w:val="00137786"/>
    <w:rsid w:val="001377D0"/>
    <w:rsid w:val="00137D68"/>
    <w:rsid w:val="00137F19"/>
    <w:rsid w:val="00140283"/>
    <w:rsid w:val="00140930"/>
    <w:rsid w:val="00143BD3"/>
    <w:rsid w:val="0014748C"/>
    <w:rsid w:val="00147D71"/>
    <w:rsid w:val="001511C8"/>
    <w:rsid w:val="00151766"/>
    <w:rsid w:val="001523C1"/>
    <w:rsid w:val="00152D9C"/>
    <w:rsid w:val="00153D81"/>
    <w:rsid w:val="00155BCC"/>
    <w:rsid w:val="00156DC8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77C2F"/>
    <w:rsid w:val="00180F9E"/>
    <w:rsid w:val="001838E3"/>
    <w:rsid w:val="00184B8D"/>
    <w:rsid w:val="0018600E"/>
    <w:rsid w:val="0018614C"/>
    <w:rsid w:val="00186796"/>
    <w:rsid w:val="00187D95"/>
    <w:rsid w:val="001910B8"/>
    <w:rsid w:val="001926F9"/>
    <w:rsid w:val="00193409"/>
    <w:rsid w:val="00194E31"/>
    <w:rsid w:val="00196186"/>
    <w:rsid w:val="0019629D"/>
    <w:rsid w:val="001A3B4E"/>
    <w:rsid w:val="001A3D1F"/>
    <w:rsid w:val="001A44A4"/>
    <w:rsid w:val="001A5B4F"/>
    <w:rsid w:val="001A5E94"/>
    <w:rsid w:val="001A62FC"/>
    <w:rsid w:val="001A680C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531B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3C24"/>
    <w:rsid w:val="00225793"/>
    <w:rsid w:val="00226C55"/>
    <w:rsid w:val="00226D54"/>
    <w:rsid w:val="00232347"/>
    <w:rsid w:val="00234458"/>
    <w:rsid w:val="00236C68"/>
    <w:rsid w:val="00241099"/>
    <w:rsid w:val="00242249"/>
    <w:rsid w:val="00242E18"/>
    <w:rsid w:val="00247719"/>
    <w:rsid w:val="00252C96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5A84"/>
    <w:rsid w:val="0029741E"/>
    <w:rsid w:val="002979B9"/>
    <w:rsid w:val="002A443A"/>
    <w:rsid w:val="002A619E"/>
    <w:rsid w:val="002A679F"/>
    <w:rsid w:val="002A72D4"/>
    <w:rsid w:val="002A76EE"/>
    <w:rsid w:val="002B0475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4ADE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4BBA"/>
    <w:rsid w:val="0032506D"/>
    <w:rsid w:val="00326E3A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67C00"/>
    <w:rsid w:val="003706C0"/>
    <w:rsid w:val="00370AEC"/>
    <w:rsid w:val="00371741"/>
    <w:rsid w:val="00372061"/>
    <w:rsid w:val="00373E3F"/>
    <w:rsid w:val="003745CA"/>
    <w:rsid w:val="00374A6A"/>
    <w:rsid w:val="00375476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A05"/>
    <w:rsid w:val="003D35A0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775"/>
    <w:rsid w:val="00405B05"/>
    <w:rsid w:val="00406E96"/>
    <w:rsid w:val="00407BD3"/>
    <w:rsid w:val="00410AD8"/>
    <w:rsid w:val="00412740"/>
    <w:rsid w:val="00413A2E"/>
    <w:rsid w:val="00416985"/>
    <w:rsid w:val="00416ED9"/>
    <w:rsid w:val="00417223"/>
    <w:rsid w:val="004248C6"/>
    <w:rsid w:val="00424D5A"/>
    <w:rsid w:val="0043084E"/>
    <w:rsid w:val="004325BA"/>
    <w:rsid w:val="004327E1"/>
    <w:rsid w:val="00432990"/>
    <w:rsid w:val="00432FF4"/>
    <w:rsid w:val="00433BF9"/>
    <w:rsid w:val="00433EC1"/>
    <w:rsid w:val="00434832"/>
    <w:rsid w:val="0043494B"/>
    <w:rsid w:val="004370EF"/>
    <w:rsid w:val="004418C4"/>
    <w:rsid w:val="00442C84"/>
    <w:rsid w:val="0044434A"/>
    <w:rsid w:val="00446914"/>
    <w:rsid w:val="0044768B"/>
    <w:rsid w:val="004531A8"/>
    <w:rsid w:val="00454480"/>
    <w:rsid w:val="00457B2C"/>
    <w:rsid w:val="00461139"/>
    <w:rsid w:val="004654F2"/>
    <w:rsid w:val="00467F43"/>
    <w:rsid w:val="00470416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0D2A"/>
    <w:rsid w:val="004F2FD0"/>
    <w:rsid w:val="004F7D60"/>
    <w:rsid w:val="005010CE"/>
    <w:rsid w:val="005012B8"/>
    <w:rsid w:val="00502D7F"/>
    <w:rsid w:val="0050476B"/>
    <w:rsid w:val="005113F2"/>
    <w:rsid w:val="00512DBF"/>
    <w:rsid w:val="005139F2"/>
    <w:rsid w:val="005141A9"/>
    <w:rsid w:val="00514640"/>
    <w:rsid w:val="00515238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50B9"/>
    <w:rsid w:val="00546C2A"/>
    <w:rsid w:val="00547080"/>
    <w:rsid w:val="0054771E"/>
    <w:rsid w:val="00547B74"/>
    <w:rsid w:val="00550042"/>
    <w:rsid w:val="00552B45"/>
    <w:rsid w:val="00553DD3"/>
    <w:rsid w:val="005555CC"/>
    <w:rsid w:val="00556FF6"/>
    <w:rsid w:val="0055717D"/>
    <w:rsid w:val="005602A4"/>
    <w:rsid w:val="00560AA9"/>
    <w:rsid w:val="005627A9"/>
    <w:rsid w:val="0056389D"/>
    <w:rsid w:val="00564419"/>
    <w:rsid w:val="00564465"/>
    <w:rsid w:val="005655CC"/>
    <w:rsid w:val="005659E8"/>
    <w:rsid w:val="0056613C"/>
    <w:rsid w:val="00570840"/>
    <w:rsid w:val="00570EA0"/>
    <w:rsid w:val="005728CE"/>
    <w:rsid w:val="00574A9D"/>
    <w:rsid w:val="00574AEA"/>
    <w:rsid w:val="00575C05"/>
    <w:rsid w:val="005771D9"/>
    <w:rsid w:val="00580B0F"/>
    <w:rsid w:val="00580BA9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30A"/>
    <w:rsid w:val="005B23F2"/>
    <w:rsid w:val="005B26CB"/>
    <w:rsid w:val="005B3D8D"/>
    <w:rsid w:val="005B643F"/>
    <w:rsid w:val="005C1E79"/>
    <w:rsid w:val="005C312B"/>
    <w:rsid w:val="005C3A01"/>
    <w:rsid w:val="005C4B09"/>
    <w:rsid w:val="005C5B56"/>
    <w:rsid w:val="005C60DE"/>
    <w:rsid w:val="005C6221"/>
    <w:rsid w:val="005C7556"/>
    <w:rsid w:val="005D218E"/>
    <w:rsid w:val="005D5CB8"/>
    <w:rsid w:val="005D5D7F"/>
    <w:rsid w:val="005E012B"/>
    <w:rsid w:val="005E0973"/>
    <w:rsid w:val="005E60CD"/>
    <w:rsid w:val="005F0D44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2C42"/>
    <w:rsid w:val="00616A8F"/>
    <w:rsid w:val="00621AAB"/>
    <w:rsid w:val="00622FE6"/>
    <w:rsid w:val="0062357C"/>
    <w:rsid w:val="006277EE"/>
    <w:rsid w:val="0063015D"/>
    <w:rsid w:val="00631302"/>
    <w:rsid w:val="006339ED"/>
    <w:rsid w:val="006370F8"/>
    <w:rsid w:val="00644511"/>
    <w:rsid w:val="00644C3E"/>
    <w:rsid w:val="00645A4D"/>
    <w:rsid w:val="00654F88"/>
    <w:rsid w:val="006552C5"/>
    <w:rsid w:val="0066011E"/>
    <w:rsid w:val="00662B3B"/>
    <w:rsid w:val="0066506E"/>
    <w:rsid w:val="00665B63"/>
    <w:rsid w:val="006660C8"/>
    <w:rsid w:val="00666F9A"/>
    <w:rsid w:val="00667E91"/>
    <w:rsid w:val="006712B7"/>
    <w:rsid w:val="006714D4"/>
    <w:rsid w:val="00672A70"/>
    <w:rsid w:val="00674651"/>
    <w:rsid w:val="00676761"/>
    <w:rsid w:val="0068132C"/>
    <w:rsid w:val="00681419"/>
    <w:rsid w:val="006815C9"/>
    <w:rsid w:val="0068185D"/>
    <w:rsid w:val="00684760"/>
    <w:rsid w:val="00684CB0"/>
    <w:rsid w:val="00685EAD"/>
    <w:rsid w:val="006906F9"/>
    <w:rsid w:val="006A0CD8"/>
    <w:rsid w:val="006A1A93"/>
    <w:rsid w:val="006A1B6A"/>
    <w:rsid w:val="006A268F"/>
    <w:rsid w:val="006A2C8F"/>
    <w:rsid w:val="006A3EA3"/>
    <w:rsid w:val="006A5BCD"/>
    <w:rsid w:val="006A5C75"/>
    <w:rsid w:val="006B1150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5DA8"/>
    <w:rsid w:val="006D790B"/>
    <w:rsid w:val="006E1E4C"/>
    <w:rsid w:val="006E34C0"/>
    <w:rsid w:val="006E35F3"/>
    <w:rsid w:val="006E395F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4D8C"/>
    <w:rsid w:val="0070520A"/>
    <w:rsid w:val="00706A15"/>
    <w:rsid w:val="00707D93"/>
    <w:rsid w:val="0071056B"/>
    <w:rsid w:val="00713F1C"/>
    <w:rsid w:val="00713FC4"/>
    <w:rsid w:val="007162AE"/>
    <w:rsid w:val="007214F7"/>
    <w:rsid w:val="00723850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12F"/>
    <w:rsid w:val="007465B3"/>
    <w:rsid w:val="007473C0"/>
    <w:rsid w:val="00752861"/>
    <w:rsid w:val="00753C19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C93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E46"/>
    <w:rsid w:val="007E2F67"/>
    <w:rsid w:val="007E42DD"/>
    <w:rsid w:val="007E59B0"/>
    <w:rsid w:val="007E6292"/>
    <w:rsid w:val="007F08B3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2F"/>
    <w:rsid w:val="00843E69"/>
    <w:rsid w:val="00847CA8"/>
    <w:rsid w:val="00851EA0"/>
    <w:rsid w:val="00855D45"/>
    <w:rsid w:val="008562A8"/>
    <w:rsid w:val="00857398"/>
    <w:rsid w:val="00860CF2"/>
    <w:rsid w:val="00862F3F"/>
    <w:rsid w:val="00863583"/>
    <w:rsid w:val="008670FE"/>
    <w:rsid w:val="00867115"/>
    <w:rsid w:val="00871393"/>
    <w:rsid w:val="008722AE"/>
    <w:rsid w:val="008727FE"/>
    <w:rsid w:val="00873586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0D91"/>
    <w:rsid w:val="008A2462"/>
    <w:rsid w:val="008A4C9F"/>
    <w:rsid w:val="008A5464"/>
    <w:rsid w:val="008A5AC3"/>
    <w:rsid w:val="008A7DE9"/>
    <w:rsid w:val="008B0AD0"/>
    <w:rsid w:val="008B21DF"/>
    <w:rsid w:val="008B21FD"/>
    <w:rsid w:val="008B39C6"/>
    <w:rsid w:val="008B6459"/>
    <w:rsid w:val="008B70B1"/>
    <w:rsid w:val="008B78E0"/>
    <w:rsid w:val="008C10EF"/>
    <w:rsid w:val="008C282E"/>
    <w:rsid w:val="008C4052"/>
    <w:rsid w:val="008C6856"/>
    <w:rsid w:val="008D0375"/>
    <w:rsid w:val="008D0D20"/>
    <w:rsid w:val="008D168B"/>
    <w:rsid w:val="008D3647"/>
    <w:rsid w:val="008D366D"/>
    <w:rsid w:val="008D3F32"/>
    <w:rsid w:val="008D4AAF"/>
    <w:rsid w:val="008D61C9"/>
    <w:rsid w:val="008D7D96"/>
    <w:rsid w:val="008E2316"/>
    <w:rsid w:val="008E2BC3"/>
    <w:rsid w:val="008E2DB6"/>
    <w:rsid w:val="008E582A"/>
    <w:rsid w:val="008E60E3"/>
    <w:rsid w:val="008E6F34"/>
    <w:rsid w:val="008F11DF"/>
    <w:rsid w:val="008F4124"/>
    <w:rsid w:val="008F717C"/>
    <w:rsid w:val="0090194B"/>
    <w:rsid w:val="00906FA3"/>
    <w:rsid w:val="009100E7"/>
    <w:rsid w:val="00910886"/>
    <w:rsid w:val="00912FC1"/>
    <w:rsid w:val="009135FD"/>
    <w:rsid w:val="00913B81"/>
    <w:rsid w:val="00913D7E"/>
    <w:rsid w:val="009140B8"/>
    <w:rsid w:val="009141D3"/>
    <w:rsid w:val="00915F99"/>
    <w:rsid w:val="0091741A"/>
    <w:rsid w:val="00920BD7"/>
    <w:rsid w:val="00920FDD"/>
    <w:rsid w:val="00921C95"/>
    <w:rsid w:val="009231B4"/>
    <w:rsid w:val="009257E5"/>
    <w:rsid w:val="00925B42"/>
    <w:rsid w:val="009269DE"/>
    <w:rsid w:val="00926E2B"/>
    <w:rsid w:val="00926EF8"/>
    <w:rsid w:val="00932B17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56047"/>
    <w:rsid w:val="009654D9"/>
    <w:rsid w:val="00966ACA"/>
    <w:rsid w:val="0096741C"/>
    <w:rsid w:val="00967B99"/>
    <w:rsid w:val="00971D38"/>
    <w:rsid w:val="00972312"/>
    <w:rsid w:val="00972322"/>
    <w:rsid w:val="00972519"/>
    <w:rsid w:val="0097293A"/>
    <w:rsid w:val="00973456"/>
    <w:rsid w:val="00974621"/>
    <w:rsid w:val="009822FE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A4710"/>
    <w:rsid w:val="009B1C41"/>
    <w:rsid w:val="009B301B"/>
    <w:rsid w:val="009B4CC6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0E4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5132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51749"/>
    <w:rsid w:val="00A5214D"/>
    <w:rsid w:val="00A60DF4"/>
    <w:rsid w:val="00A616ED"/>
    <w:rsid w:val="00A61AD8"/>
    <w:rsid w:val="00A61AEF"/>
    <w:rsid w:val="00A61BA6"/>
    <w:rsid w:val="00A62E93"/>
    <w:rsid w:val="00A635A1"/>
    <w:rsid w:val="00A64B9A"/>
    <w:rsid w:val="00A65172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B6CE2"/>
    <w:rsid w:val="00AC5F85"/>
    <w:rsid w:val="00AC74A2"/>
    <w:rsid w:val="00AD18A4"/>
    <w:rsid w:val="00AD1E78"/>
    <w:rsid w:val="00AD21D2"/>
    <w:rsid w:val="00AD25F5"/>
    <w:rsid w:val="00AD5B85"/>
    <w:rsid w:val="00AD7D67"/>
    <w:rsid w:val="00AD7FD1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249A"/>
    <w:rsid w:val="00B0287D"/>
    <w:rsid w:val="00B04222"/>
    <w:rsid w:val="00B04511"/>
    <w:rsid w:val="00B06226"/>
    <w:rsid w:val="00B0724A"/>
    <w:rsid w:val="00B11BC9"/>
    <w:rsid w:val="00B11F1F"/>
    <w:rsid w:val="00B135AF"/>
    <w:rsid w:val="00B139BD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48EB"/>
    <w:rsid w:val="00B3772D"/>
    <w:rsid w:val="00B46697"/>
    <w:rsid w:val="00B47006"/>
    <w:rsid w:val="00B50021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3406"/>
    <w:rsid w:val="00B95A4B"/>
    <w:rsid w:val="00B9706F"/>
    <w:rsid w:val="00BA5B0D"/>
    <w:rsid w:val="00BB206A"/>
    <w:rsid w:val="00BB2183"/>
    <w:rsid w:val="00BB4BAB"/>
    <w:rsid w:val="00BB5A8D"/>
    <w:rsid w:val="00BC00F5"/>
    <w:rsid w:val="00BC019F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436"/>
    <w:rsid w:val="00BE753A"/>
    <w:rsid w:val="00BF5136"/>
    <w:rsid w:val="00BF65CA"/>
    <w:rsid w:val="00C000F2"/>
    <w:rsid w:val="00C00F96"/>
    <w:rsid w:val="00C04B20"/>
    <w:rsid w:val="00C05121"/>
    <w:rsid w:val="00C07016"/>
    <w:rsid w:val="00C07168"/>
    <w:rsid w:val="00C10B2F"/>
    <w:rsid w:val="00C115DB"/>
    <w:rsid w:val="00C162B1"/>
    <w:rsid w:val="00C17539"/>
    <w:rsid w:val="00C1778A"/>
    <w:rsid w:val="00C20AD3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1BC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4935"/>
    <w:rsid w:val="00C76276"/>
    <w:rsid w:val="00C77D5B"/>
    <w:rsid w:val="00C80808"/>
    <w:rsid w:val="00C812CA"/>
    <w:rsid w:val="00C823C9"/>
    <w:rsid w:val="00C82F1C"/>
    <w:rsid w:val="00C83DBA"/>
    <w:rsid w:val="00C85139"/>
    <w:rsid w:val="00C91796"/>
    <w:rsid w:val="00C92A2B"/>
    <w:rsid w:val="00C941D8"/>
    <w:rsid w:val="00C94D12"/>
    <w:rsid w:val="00C94E91"/>
    <w:rsid w:val="00C95F00"/>
    <w:rsid w:val="00CA0FEB"/>
    <w:rsid w:val="00CA1DA7"/>
    <w:rsid w:val="00CA2047"/>
    <w:rsid w:val="00CA5005"/>
    <w:rsid w:val="00CA5281"/>
    <w:rsid w:val="00CA65DD"/>
    <w:rsid w:val="00CB011D"/>
    <w:rsid w:val="00CB135E"/>
    <w:rsid w:val="00CB1BF7"/>
    <w:rsid w:val="00CB20DD"/>
    <w:rsid w:val="00CB26DA"/>
    <w:rsid w:val="00CB2921"/>
    <w:rsid w:val="00CB3843"/>
    <w:rsid w:val="00CB38E8"/>
    <w:rsid w:val="00CB5CED"/>
    <w:rsid w:val="00CC0528"/>
    <w:rsid w:val="00CC333D"/>
    <w:rsid w:val="00CC6187"/>
    <w:rsid w:val="00CD28AE"/>
    <w:rsid w:val="00CD3308"/>
    <w:rsid w:val="00CD47CC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0FB"/>
    <w:rsid w:val="00D07C5B"/>
    <w:rsid w:val="00D10061"/>
    <w:rsid w:val="00D10973"/>
    <w:rsid w:val="00D11160"/>
    <w:rsid w:val="00D12613"/>
    <w:rsid w:val="00D12DAE"/>
    <w:rsid w:val="00D149E8"/>
    <w:rsid w:val="00D151D7"/>
    <w:rsid w:val="00D16BD2"/>
    <w:rsid w:val="00D17DBD"/>
    <w:rsid w:val="00D17F61"/>
    <w:rsid w:val="00D21321"/>
    <w:rsid w:val="00D21B81"/>
    <w:rsid w:val="00D22259"/>
    <w:rsid w:val="00D2258F"/>
    <w:rsid w:val="00D22C86"/>
    <w:rsid w:val="00D236B4"/>
    <w:rsid w:val="00D2386E"/>
    <w:rsid w:val="00D2434D"/>
    <w:rsid w:val="00D246FF"/>
    <w:rsid w:val="00D248B2"/>
    <w:rsid w:val="00D24CFA"/>
    <w:rsid w:val="00D27AF2"/>
    <w:rsid w:val="00D3344F"/>
    <w:rsid w:val="00D34C0B"/>
    <w:rsid w:val="00D34D2C"/>
    <w:rsid w:val="00D35458"/>
    <w:rsid w:val="00D35684"/>
    <w:rsid w:val="00D35DA5"/>
    <w:rsid w:val="00D36FE9"/>
    <w:rsid w:val="00D3751F"/>
    <w:rsid w:val="00D40136"/>
    <w:rsid w:val="00D420C1"/>
    <w:rsid w:val="00D432E7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2E31"/>
    <w:rsid w:val="00D6496F"/>
    <w:rsid w:val="00D72770"/>
    <w:rsid w:val="00D737DB"/>
    <w:rsid w:val="00D75585"/>
    <w:rsid w:val="00D75F58"/>
    <w:rsid w:val="00D83379"/>
    <w:rsid w:val="00D843AF"/>
    <w:rsid w:val="00D8575B"/>
    <w:rsid w:val="00D86A55"/>
    <w:rsid w:val="00D87B86"/>
    <w:rsid w:val="00D9150D"/>
    <w:rsid w:val="00D940BB"/>
    <w:rsid w:val="00D9466E"/>
    <w:rsid w:val="00D979FC"/>
    <w:rsid w:val="00DA03DD"/>
    <w:rsid w:val="00DA3C20"/>
    <w:rsid w:val="00DA5757"/>
    <w:rsid w:val="00DB07EC"/>
    <w:rsid w:val="00DB13F4"/>
    <w:rsid w:val="00DB2B38"/>
    <w:rsid w:val="00DB766B"/>
    <w:rsid w:val="00DC0467"/>
    <w:rsid w:val="00DC080D"/>
    <w:rsid w:val="00DC515C"/>
    <w:rsid w:val="00DC61DD"/>
    <w:rsid w:val="00DD0AC5"/>
    <w:rsid w:val="00DD17DB"/>
    <w:rsid w:val="00DD217D"/>
    <w:rsid w:val="00DD3FD1"/>
    <w:rsid w:val="00DE002D"/>
    <w:rsid w:val="00DE3509"/>
    <w:rsid w:val="00DF0F1B"/>
    <w:rsid w:val="00DF2A61"/>
    <w:rsid w:val="00DF31FF"/>
    <w:rsid w:val="00DF4737"/>
    <w:rsid w:val="00DF4CD0"/>
    <w:rsid w:val="00E02552"/>
    <w:rsid w:val="00E0410A"/>
    <w:rsid w:val="00E04189"/>
    <w:rsid w:val="00E044D9"/>
    <w:rsid w:val="00E05517"/>
    <w:rsid w:val="00E06DFF"/>
    <w:rsid w:val="00E06FC7"/>
    <w:rsid w:val="00E07C41"/>
    <w:rsid w:val="00E11562"/>
    <w:rsid w:val="00E11D1B"/>
    <w:rsid w:val="00E17144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0E1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4B4B"/>
    <w:rsid w:val="00EA52C9"/>
    <w:rsid w:val="00EA6F2E"/>
    <w:rsid w:val="00EB1B09"/>
    <w:rsid w:val="00EB3984"/>
    <w:rsid w:val="00EB5429"/>
    <w:rsid w:val="00EC3683"/>
    <w:rsid w:val="00EC37F7"/>
    <w:rsid w:val="00EC4E59"/>
    <w:rsid w:val="00EC6661"/>
    <w:rsid w:val="00EC6E04"/>
    <w:rsid w:val="00ED0136"/>
    <w:rsid w:val="00ED16CB"/>
    <w:rsid w:val="00ED2A4B"/>
    <w:rsid w:val="00ED327E"/>
    <w:rsid w:val="00ED6B5F"/>
    <w:rsid w:val="00EE28DE"/>
    <w:rsid w:val="00EE295C"/>
    <w:rsid w:val="00EE4BD0"/>
    <w:rsid w:val="00EE5C47"/>
    <w:rsid w:val="00EE5F9A"/>
    <w:rsid w:val="00EF2F78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13D8B"/>
    <w:rsid w:val="00F20541"/>
    <w:rsid w:val="00F20B66"/>
    <w:rsid w:val="00F2274B"/>
    <w:rsid w:val="00F2275A"/>
    <w:rsid w:val="00F2339A"/>
    <w:rsid w:val="00F24500"/>
    <w:rsid w:val="00F24EDB"/>
    <w:rsid w:val="00F2612F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37D0"/>
    <w:rsid w:val="00F56000"/>
    <w:rsid w:val="00F577E9"/>
    <w:rsid w:val="00F60757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834"/>
    <w:rsid w:val="00F76DD7"/>
    <w:rsid w:val="00F80213"/>
    <w:rsid w:val="00F815D4"/>
    <w:rsid w:val="00F817A6"/>
    <w:rsid w:val="00F831AB"/>
    <w:rsid w:val="00F86E65"/>
    <w:rsid w:val="00F96C19"/>
    <w:rsid w:val="00F9767A"/>
    <w:rsid w:val="00F97AF5"/>
    <w:rsid w:val="00FA1301"/>
    <w:rsid w:val="00FA29D3"/>
    <w:rsid w:val="00FA2A4C"/>
    <w:rsid w:val="00FA32B0"/>
    <w:rsid w:val="00FA34F8"/>
    <w:rsid w:val="00FA703E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121F3"/>
  <w15:docId w15:val="{A62A434F-5F97-4BA2-A0C2-73DCEE15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13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Indirizzomittente">
    <w:name w:val="envelope return"/>
    <w:basedOn w:val="Normale"/>
    <w:rsid w:val="00790C93"/>
    <w:pPr>
      <w:jc w:val="both"/>
    </w:pPr>
    <w:rPr>
      <w:rFonts w:ascii="Arial" w:hAnsi="Arial"/>
      <w:kern w:val="18"/>
      <w:sz w:val="20"/>
      <w:szCs w:val="20"/>
    </w:rPr>
  </w:style>
  <w:style w:type="paragraph" w:styleId="Testonotadichiusura">
    <w:name w:val="endnote text"/>
    <w:basedOn w:val="Normale"/>
    <w:link w:val="TestonotadichiusuraCarattere"/>
    <w:semiHidden/>
    <w:rsid w:val="00790C93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90C93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33AA-3F65-1444-8B83-9658C88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Magazzino 1</cp:lastModifiedBy>
  <cp:revision>7</cp:revision>
  <cp:lastPrinted>2021-09-01T07:03:00Z</cp:lastPrinted>
  <dcterms:created xsi:type="dcterms:W3CDTF">2023-08-28T09:28:00Z</dcterms:created>
  <dcterms:modified xsi:type="dcterms:W3CDTF">2023-08-29T07:59:00Z</dcterms:modified>
</cp:coreProperties>
</file>